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AB" w:rsidRDefault="008030AB" w:rsidP="005D7C6C">
      <w:pPr>
        <w:pStyle w:val="a1"/>
        <w:keepNext w:val="0"/>
        <w:spacing w:before="0" w:after="0"/>
        <w:rPr>
          <w:rFonts w:ascii="Times New Roman" w:hAnsi="Times New Roman" w:cs="Times New Roman"/>
        </w:rPr>
      </w:pPr>
    </w:p>
    <w:p w:rsidR="008030AB" w:rsidRPr="006D1F67" w:rsidRDefault="008030AB" w:rsidP="00DD46F7">
      <w:pPr>
        <w:pStyle w:val="a1"/>
        <w:keepNext w:val="0"/>
        <w:spacing w:before="0" w:after="0"/>
        <w:rPr>
          <w:rFonts w:ascii="Times New Roman" w:hAnsi="Times New Roman" w:cs="Times New Roman"/>
        </w:rPr>
      </w:pPr>
      <w:r>
        <w:rPr>
          <w:rFonts w:ascii="Times New Roman" w:hAnsi="Times New Roman" w:cs="Times New Roman"/>
        </w:rPr>
        <w:t xml:space="preserve">                                                                          </w:t>
      </w:r>
      <w:r w:rsidRPr="006D1F67">
        <w:rPr>
          <w:rFonts w:ascii="Times New Roman" w:hAnsi="Times New Roman" w:cs="Times New Roman"/>
        </w:rPr>
        <w:t>ПРИНЯТ</w:t>
      </w:r>
    </w:p>
    <w:p w:rsidR="008030AB" w:rsidRDefault="008030AB" w:rsidP="00DD46F7">
      <w:pPr>
        <w:pStyle w:val="12"/>
        <w:ind w:left="0" w:right="0"/>
      </w:pPr>
      <w:r>
        <w:t xml:space="preserve">                                                                          решением Совета </w:t>
      </w:r>
    </w:p>
    <w:p w:rsidR="008030AB" w:rsidRDefault="008030AB" w:rsidP="00DD46F7">
      <w:pPr>
        <w:pStyle w:val="12"/>
        <w:ind w:left="0" w:right="0"/>
      </w:pPr>
      <w:r>
        <w:t xml:space="preserve">                                                                          Юго-Северного сельского поселения </w:t>
      </w:r>
    </w:p>
    <w:p w:rsidR="008030AB" w:rsidRDefault="008030AB" w:rsidP="00DD46F7">
      <w:pPr>
        <w:pStyle w:val="12"/>
        <w:ind w:left="0" w:right="0"/>
      </w:pPr>
      <w:r>
        <w:t xml:space="preserve">                                                                          Тихорецкого района </w:t>
      </w:r>
    </w:p>
    <w:p w:rsidR="008030AB" w:rsidRDefault="008030AB" w:rsidP="00DD46F7">
      <w:pPr>
        <w:pStyle w:val="12"/>
        <w:ind w:left="0" w:right="0"/>
      </w:pPr>
      <w:r>
        <w:t xml:space="preserve">                                                                          от ______________  №____</w:t>
      </w:r>
    </w:p>
    <w:p w:rsidR="008030AB" w:rsidRDefault="008030AB" w:rsidP="006D1F67">
      <w:pPr>
        <w:tabs>
          <w:tab w:val="left" w:pos="-18230"/>
        </w:tabs>
        <w:ind w:left="4900" w:right="-22" w:firstLine="5103"/>
        <w:jc w:val="both"/>
        <w:rPr>
          <w:sz w:val="28"/>
        </w:rPr>
      </w:pPr>
    </w:p>
    <w:p w:rsidR="008030AB" w:rsidRDefault="008030AB" w:rsidP="0081350A">
      <w:pPr>
        <w:tabs>
          <w:tab w:val="left" w:pos="-18230"/>
        </w:tabs>
        <w:ind w:left="4900" w:right="-22"/>
        <w:jc w:val="both"/>
        <w:rPr>
          <w:sz w:val="28"/>
        </w:rPr>
      </w:pPr>
    </w:p>
    <w:p w:rsidR="008030AB" w:rsidRDefault="008030AB" w:rsidP="0081350A">
      <w:pPr>
        <w:tabs>
          <w:tab w:val="left" w:pos="-18230"/>
        </w:tabs>
        <w:ind w:left="4900" w:right="-22"/>
        <w:jc w:val="both"/>
        <w:rPr>
          <w:sz w:val="28"/>
        </w:rPr>
      </w:pPr>
    </w:p>
    <w:p w:rsidR="008030AB" w:rsidRDefault="008030AB" w:rsidP="0081350A">
      <w:pPr>
        <w:tabs>
          <w:tab w:val="left" w:pos="-18230"/>
        </w:tabs>
        <w:ind w:left="4900" w:right="-22"/>
        <w:jc w:val="both"/>
        <w:rPr>
          <w:sz w:val="28"/>
        </w:rPr>
      </w:pPr>
    </w:p>
    <w:p w:rsidR="008030AB" w:rsidRDefault="008030AB" w:rsidP="0081350A">
      <w:pPr>
        <w:tabs>
          <w:tab w:val="left" w:pos="-18230"/>
        </w:tabs>
        <w:ind w:left="4900" w:right="-22"/>
        <w:jc w:val="both"/>
        <w:rPr>
          <w:sz w:val="28"/>
        </w:rPr>
      </w:pPr>
    </w:p>
    <w:p w:rsidR="008030AB" w:rsidRDefault="008030AB" w:rsidP="0081350A">
      <w:pPr>
        <w:tabs>
          <w:tab w:val="left" w:pos="-18230"/>
        </w:tabs>
        <w:ind w:left="4900" w:right="-22"/>
        <w:jc w:val="both"/>
        <w:rPr>
          <w:sz w:val="28"/>
        </w:rPr>
      </w:pPr>
    </w:p>
    <w:p w:rsidR="008030AB" w:rsidRDefault="008030AB" w:rsidP="0081350A">
      <w:pPr>
        <w:tabs>
          <w:tab w:val="left" w:pos="-18230"/>
        </w:tabs>
        <w:ind w:left="4900" w:right="-22"/>
        <w:jc w:val="both"/>
        <w:rPr>
          <w:sz w:val="28"/>
        </w:rPr>
      </w:pPr>
    </w:p>
    <w:p w:rsidR="008030AB" w:rsidRDefault="008030AB" w:rsidP="0081350A">
      <w:pPr>
        <w:tabs>
          <w:tab w:val="left" w:pos="142"/>
        </w:tabs>
        <w:rPr>
          <w:sz w:val="28"/>
        </w:rPr>
      </w:pPr>
    </w:p>
    <w:p w:rsidR="008030AB" w:rsidRDefault="008030AB" w:rsidP="0081350A">
      <w:pPr>
        <w:tabs>
          <w:tab w:val="left" w:pos="142"/>
        </w:tabs>
        <w:rPr>
          <w:sz w:val="28"/>
        </w:rPr>
      </w:pPr>
    </w:p>
    <w:p w:rsidR="008030AB" w:rsidRDefault="008030AB" w:rsidP="0081350A">
      <w:pPr>
        <w:pStyle w:val="Heading6"/>
        <w:keepNext w:val="0"/>
        <w:rPr>
          <w:sz w:val="28"/>
        </w:rPr>
      </w:pPr>
      <w:r>
        <w:rPr>
          <w:sz w:val="28"/>
        </w:rPr>
        <w:t>У С Т А В</w:t>
      </w:r>
    </w:p>
    <w:p w:rsidR="008030AB" w:rsidRDefault="008030AB" w:rsidP="0081350A">
      <w:pPr>
        <w:tabs>
          <w:tab w:val="left" w:pos="142"/>
        </w:tabs>
        <w:jc w:val="center"/>
        <w:rPr>
          <w:b/>
          <w:sz w:val="28"/>
        </w:rPr>
      </w:pPr>
    </w:p>
    <w:p w:rsidR="008030AB" w:rsidRDefault="008030AB" w:rsidP="0081350A">
      <w:pPr>
        <w:tabs>
          <w:tab w:val="left" w:pos="-1276"/>
        </w:tabs>
        <w:jc w:val="center"/>
        <w:rPr>
          <w:b/>
          <w:i/>
          <w:sz w:val="28"/>
        </w:rPr>
      </w:pPr>
      <w:r>
        <w:rPr>
          <w:b/>
          <w:i/>
          <w:sz w:val="28"/>
        </w:rPr>
        <w:t>Юго-Северного сельского поселения</w:t>
      </w:r>
    </w:p>
    <w:p w:rsidR="008030AB" w:rsidRDefault="008030AB" w:rsidP="0081350A">
      <w:pPr>
        <w:tabs>
          <w:tab w:val="left" w:pos="-1276"/>
        </w:tabs>
        <w:jc w:val="center"/>
        <w:rPr>
          <w:b/>
          <w:i/>
          <w:sz w:val="28"/>
        </w:rPr>
      </w:pPr>
      <w:r>
        <w:rPr>
          <w:b/>
          <w:i/>
          <w:sz w:val="28"/>
        </w:rPr>
        <w:t>Тихорецкого района</w:t>
      </w: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276"/>
        </w:tabs>
        <w:ind w:firstLine="560"/>
        <w:jc w:val="center"/>
        <w:rPr>
          <w:b/>
          <w:color w:val="FF0000"/>
          <w:sz w:val="28"/>
        </w:rPr>
      </w:pPr>
    </w:p>
    <w:p w:rsidR="008030AB" w:rsidRDefault="008030AB" w:rsidP="0081350A">
      <w:pPr>
        <w:tabs>
          <w:tab w:val="left" w:pos="-1276"/>
        </w:tabs>
        <w:ind w:firstLine="560"/>
        <w:jc w:val="center"/>
        <w:rPr>
          <w:b/>
          <w:color w:val="FF0000"/>
          <w:sz w:val="28"/>
        </w:rPr>
      </w:pPr>
    </w:p>
    <w:p w:rsidR="008030AB" w:rsidRDefault="008030AB" w:rsidP="0081350A">
      <w:pPr>
        <w:tabs>
          <w:tab w:val="left" w:pos="-1276"/>
        </w:tabs>
        <w:ind w:firstLine="560"/>
        <w:jc w:val="center"/>
        <w:rPr>
          <w:b/>
          <w:color w:val="FF0000"/>
          <w:sz w:val="28"/>
        </w:rPr>
      </w:pPr>
    </w:p>
    <w:p w:rsidR="008030AB" w:rsidRDefault="008030AB" w:rsidP="0081350A">
      <w:pPr>
        <w:tabs>
          <w:tab w:val="left" w:pos="-1276"/>
        </w:tabs>
        <w:ind w:firstLine="560"/>
        <w:jc w:val="center"/>
        <w:rPr>
          <w:b/>
          <w:color w:val="FF0000"/>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81350A">
      <w:pPr>
        <w:tabs>
          <w:tab w:val="left" w:pos="142"/>
        </w:tabs>
        <w:ind w:firstLine="560"/>
        <w:jc w:val="center"/>
        <w:rPr>
          <w:b/>
          <w:sz w:val="28"/>
        </w:rPr>
      </w:pPr>
    </w:p>
    <w:p w:rsidR="008030AB" w:rsidRDefault="008030AB" w:rsidP="007E479A">
      <w:pPr>
        <w:tabs>
          <w:tab w:val="left" w:pos="142"/>
        </w:tabs>
        <w:ind w:firstLine="560"/>
        <w:jc w:val="center"/>
        <w:rPr>
          <w:b/>
          <w:sz w:val="28"/>
        </w:rPr>
      </w:pPr>
      <w:r>
        <w:rPr>
          <w:b/>
          <w:sz w:val="28"/>
        </w:rPr>
        <w:t>станица Юго-Северная</w:t>
      </w:r>
    </w:p>
    <w:p w:rsidR="008030AB" w:rsidRDefault="008030AB" w:rsidP="007E479A">
      <w:pPr>
        <w:tabs>
          <w:tab w:val="left" w:pos="142"/>
        </w:tabs>
        <w:ind w:firstLine="560"/>
        <w:jc w:val="center"/>
        <w:rPr>
          <w:b/>
          <w:sz w:val="28"/>
        </w:rPr>
      </w:pPr>
      <w:r>
        <w:rPr>
          <w:b/>
          <w:sz w:val="28"/>
        </w:rPr>
        <w:t>2016 год</w:t>
      </w:r>
    </w:p>
    <w:p w:rsidR="008030AB" w:rsidRDefault="008030AB" w:rsidP="0081350A">
      <w:pPr>
        <w:tabs>
          <w:tab w:val="left" w:pos="142"/>
        </w:tabs>
        <w:jc w:val="center"/>
        <w:rPr>
          <w:b/>
          <w:sz w:val="28"/>
        </w:rPr>
      </w:pPr>
    </w:p>
    <w:p w:rsidR="008030AB" w:rsidRDefault="008030AB" w:rsidP="0081350A">
      <w:pPr>
        <w:tabs>
          <w:tab w:val="left" w:pos="142"/>
        </w:tabs>
        <w:jc w:val="center"/>
        <w:rPr>
          <w:b/>
          <w:sz w:val="28"/>
        </w:rPr>
      </w:pPr>
    </w:p>
    <w:p w:rsidR="008030AB" w:rsidRDefault="008030AB" w:rsidP="0081350A">
      <w:pPr>
        <w:tabs>
          <w:tab w:val="left" w:pos="142"/>
        </w:tabs>
        <w:jc w:val="center"/>
        <w:rPr>
          <w:b/>
          <w:sz w:val="28"/>
        </w:rPr>
      </w:pPr>
    </w:p>
    <w:p w:rsidR="008030AB" w:rsidRDefault="008030AB" w:rsidP="0081350A">
      <w:pPr>
        <w:tabs>
          <w:tab w:val="left" w:pos="142"/>
        </w:tabs>
        <w:jc w:val="center"/>
        <w:rPr>
          <w:b/>
          <w:sz w:val="28"/>
        </w:rPr>
      </w:pPr>
      <w:r>
        <w:rPr>
          <w:b/>
          <w:sz w:val="28"/>
        </w:rPr>
        <w:t>СОДЕРЖАНИЕ</w:t>
      </w:r>
    </w:p>
    <w:p w:rsidR="008030AB" w:rsidRDefault="008030AB"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8030AB" w:rsidTr="0067306C">
        <w:tc>
          <w:tcPr>
            <w:tcW w:w="9214" w:type="dxa"/>
          </w:tcPr>
          <w:p w:rsidR="008030AB" w:rsidRDefault="008030AB" w:rsidP="0081350A">
            <w:pPr>
              <w:tabs>
                <w:tab w:val="left" w:pos="-1276"/>
              </w:tabs>
              <w:snapToGrid w:val="0"/>
              <w:rPr>
                <w:sz w:val="28"/>
              </w:rPr>
            </w:pPr>
            <w:r w:rsidRPr="00D7258D">
              <w:rPr>
                <w:sz w:val="28"/>
              </w:rPr>
              <w:t xml:space="preserve">Устав </w:t>
            </w:r>
            <w:r w:rsidRPr="00DD46F7">
              <w:rPr>
                <w:sz w:val="28"/>
              </w:rPr>
              <w:t>Юго-Северного</w:t>
            </w:r>
            <w:r>
              <w:rPr>
                <w:i/>
                <w:sz w:val="28"/>
              </w:rPr>
              <w:t xml:space="preserve"> </w:t>
            </w:r>
            <w:r>
              <w:rPr>
                <w:sz w:val="28"/>
              </w:rPr>
              <w:t xml:space="preserve">сельского поселения </w:t>
            </w:r>
          </w:p>
          <w:p w:rsidR="008030AB" w:rsidRDefault="008030AB" w:rsidP="0081350A">
            <w:pPr>
              <w:tabs>
                <w:tab w:val="left" w:pos="142"/>
              </w:tabs>
              <w:snapToGrid w:val="0"/>
              <w:rPr>
                <w:sz w:val="28"/>
              </w:rPr>
            </w:pPr>
            <w:r>
              <w:rPr>
                <w:sz w:val="28"/>
              </w:rPr>
              <w:t>Тихорецкого  района (преамбула)                                                                 стр. 3</w:t>
            </w:r>
          </w:p>
          <w:p w:rsidR="008030AB" w:rsidRDefault="008030AB" w:rsidP="0081350A">
            <w:pPr>
              <w:pStyle w:val="21"/>
              <w:tabs>
                <w:tab w:val="left" w:pos="142"/>
              </w:tabs>
              <w:jc w:val="left"/>
            </w:pPr>
          </w:p>
        </w:tc>
        <w:tc>
          <w:tcPr>
            <w:tcW w:w="20" w:type="dxa"/>
          </w:tcPr>
          <w:p w:rsidR="008030AB" w:rsidRDefault="008030AB" w:rsidP="0081350A">
            <w:pPr>
              <w:snapToGrid w:val="0"/>
              <w:rPr>
                <w:sz w:val="28"/>
              </w:rPr>
            </w:pPr>
          </w:p>
        </w:tc>
      </w:tr>
      <w:tr w:rsidR="008030AB" w:rsidTr="0067306C">
        <w:trPr>
          <w:gridAfter w:val="1"/>
          <w:wAfter w:w="20" w:type="dxa"/>
        </w:trPr>
        <w:tc>
          <w:tcPr>
            <w:tcW w:w="9214" w:type="dxa"/>
          </w:tcPr>
          <w:p w:rsidR="008030AB" w:rsidRDefault="008030AB" w:rsidP="0081350A">
            <w:pPr>
              <w:tabs>
                <w:tab w:val="left" w:pos="142"/>
              </w:tabs>
              <w:snapToGrid w:val="0"/>
              <w:rPr>
                <w:sz w:val="28"/>
              </w:rPr>
            </w:pPr>
            <w:r>
              <w:rPr>
                <w:sz w:val="28"/>
              </w:rPr>
              <w:t>Глава 1.Общие положения                                                                             стр. 3</w:t>
            </w:r>
          </w:p>
          <w:p w:rsidR="008030AB" w:rsidRDefault="008030AB" w:rsidP="0081350A">
            <w:pPr>
              <w:tabs>
                <w:tab w:val="left" w:pos="142"/>
              </w:tabs>
              <w:rPr>
                <w:sz w:val="28"/>
              </w:rPr>
            </w:pPr>
          </w:p>
        </w:tc>
      </w:tr>
      <w:tr w:rsidR="008030AB" w:rsidTr="0067306C">
        <w:trPr>
          <w:gridAfter w:val="1"/>
          <w:wAfter w:w="20" w:type="dxa"/>
        </w:trPr>
        <w:tc>
          <w:tcPr>
            <w:tcW w:w="9214" w:type="dxa"/>
          </w:tcPr>
          <w:p w:rsidR="008030AB" w:rsidRDefault="008030AB" w:rsidP="0081350A">
            <w:pPr>
              <w:tabs>
                <w:tab w:val="left" w:pos="142"/>
              </w:tabs>
              <w:snapToGrid w:val="0"/>
              <w:rPr>
                <w:sz w:val="28"/>
              </w:rPr>
            </w:pPr>
            <w:r>
              <w:rPr>
                <w:sz w:val="28"/>
              </w:rPr>
              <w:t>Глава 2.Вопросы местного значения сельского поселения</w:t>
            </w:r>
            <w:r w:rsidRPr="00610AD2">
              <w:rPr>
                <w:sz w:val="28"/>
                <w:szCs w:val="28"/>
              </w:rPr>
              <w:t>,</w:t>
            </w:r>
            <w:r w:rsidRPr="00610AD2">
              <w:rPr>
                <w:kern w:val="0"/>
                <w:lang w:eastAsia="ru-RU"/>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sidRPr="0003127A">
              <w:rPr>
                <w:kern w:val="0"/>
                <w:sz w:val="28"/>
                <w:szCs w:val="28"/>
                <w:lang w:eastAsia="ru-RU"/>
              </w:rPr>
              <w:t xml:space="preserve">                                                                       </w:t>
            </w:r>
            <w:r>
              <w:rPr>
                <w:sz w:val="28"/>
              </w:rPr>
              <w:t xml:space="preserve">                         стр. 5</w:t>
            </w:r>
          </w:p>
          <w:p w:rsidR="008030AB" w:rsidRDefault="008030AB" w:rsidP="0081350A">
            <w:pPr>
              <w:tabs>
                <w:tab w:val="left" w:pos="142"/>
              </w:tabs>
              <w:rPr>
                <w:sz w:val="28"/>
              </w:rPr>
            </w:pPr>
          </w:p>
        </w:tc>
      </w:tr>
      <w:tr w:rsidR="008030AB" w:rsidTr="0067306C">
        <w:trPr>
          <w:gridAfter w:val="1"/>
          <w:wAfter w:w="20" w:type="dxa"/>
        </w:trPr>
        <w:tc>
          <w:tcPr>
            <w:tcW w:w="9214" w:type="dxa"/>
          </w:tcPr>
          <w:p w:rsidR="008030AB" w:rsidRDefault="008030AB"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8030AB" w:rsidRDefault="008030AB" w:rsidP="0081350A">
            <w:pPr>
              <w:tabs>
                <w:tab w:val="left" w:pos="142"/>
              </w:tabs>
              <w:ind w:right="-108" w:firstLine="32"/>
              <w:rPr>
                <w:sz w:val="28"/>
              </w:rPr>
            </w:pPr>
            <w:r>
              <w:rPr>
                <w:sz w:val="28"/>
              </w:rPr>
              <w:t xml:space="preserve">местного самоуправления и участия населения </w:t>
            </w:r>
          </w:p>
          <w:p w:rsidR="008030AB" w:rsidRDefault="008030AB" w:rsidP="0081350A">
            <w:pPr>
              <w:tabs>
                <w:tab w:val="left" w:pos="142"/>
              </w:tabs>
              <w:ind w:right="-108" w:firstLine="32"/>
              <w:rPr>
                <w:sz w:val="28"/>
              </w:rPr>
            </w:pPr>
            <w:r>
              <w:rPr>
                <w:sz w:val="28"/>
              </w:rPr>
              <w:t xml:space="preserve">сельского поселения в осуществлении местного </w:t>
            </w:r>
          </w:p>
          <w:p w:rsidR="008030AB" w:rsidRDefault="008030AB" w:rsidP="0081350A">
            <w:pPr>
              <w:tabs>
                <w:tab w:val="left" w:pos="142"/>
              </w:tabs>
              <w:rPr>
                <w:sz w:val="28"/>
              </w:rPr>
            </w:pPr>
            <w:r>
              <w:rPr>
                <w:sz w:val="28"/>
              </w:rPr>
              <w:t>самоуправления                                                                                            стр. 11</w:t>
            </w:r>
          </w:p>
          <w:p w:rsidR="008030AB" w:rsidRDefault="008030AB" w:rsidP="0081350A">
            <w:pPr>
              <w:tabs>
                <w:tab w:val="left" w:pos="142"/>
              </w:tabs>
              <w:rPr>
                <w:sz w:val="28"/>
              </w:rPr>
            </w:pPr>
          </w:p>
        </w:tc>
      </w:tr>
      <w:tr w:rsidR="008030AB" w:rsidTr="0067306C">
        <w:trPr>
          <w:gridAfter w:val="1"/>
          <w:wAfter w:w="20" w:type="dxa"/>
        </w:trPr>
        <w:tc>
          <w:tcPr>
            <w:tcW w:w="9214" w:type="dxa"/>
          </w:tcPr>
          <w:p w:rsidR="008030AB" w:rsidRDefault="008030AB" w:rsidP="0081350A">
            <w:pPr>
              <w:tabs>
                <w:tab w:val="left" w:pos="142"/>
              </w:tabs>
              <w:snapToGrid w:val="0"/>
              <w:rPr>
                <w:sz w:val="28"/>
              </w:rPr>
            </w:pPr>
            <w:r>
              <w:rPr>
                <w:sz w:val="28"/>
              </w:rPr>
              <w:t xml:space="preserve">Глава 4.Органы местного самоуправления и должностные лица </w:t>
            </w:r>
          </w:p>
          <w:p w:rsidR="008030AB" w:rsidRDefault="008030AB" w:rsidP="0081350A">
            <w:pPr>
              <w:tabs>
                <w:tab w:val="left" w:pos="142"/>
              </w:tabs>
              <w:ind w:right="-108" w:firstLine="32"/>
              <w:rPr>
                <w:sz w:val="28"/>
              </w:rPr>
            </w:pPr>
            <w:r>
              <w:rPr>
                <w:sz w:val="28"/>
              </w:rPr>
              <w:t>местного самоуправления                                                                           стр. 26</w:t>
            </w:r>
          </w:p>
          <w:p w:rsidR="008030AB" w:rsidRDefault="008030AB" w:rsidP="0081350A">
            <w:pPr>
              <w:tabs>
                <w:tab w:val="left" w:pos="142"/>
              </w:tabs>
              <w:rPr>
                <w:sz w:val="28"/>
              </w:rPr>
            </w:pPr>
          </w:p>
        </w:tc>
      </w:tr>
      <w:tr w:rsidR="008030AB" w:rsidTr="0067306C">
        <w:trPr>
          <w:gridAfter w:val="1"/>
          <w:wAfter w:w="20" w:type="dxa"/>
        </w:trPr>
        <w:tc>
          <w:tcPr>
            <w:tcW w:w="9214" w:type="dxa"/>
          </w:tcPr>
          <w:p w:rsidR="008030AB" w:rsidRDefault="008030AB" w:rsidP="0081350A">
            <w:pPr>
              <w:tabs>
                <w:tab w:val="left" w:pos="142"/>
              </w:tabs>
              <w:snapToGrid w:val="0"/>
              <w:rPr>
                <w:sz w:val="28"/>
              </w:rPr>
            </w:pPr>
            <w:r>
              <w:rPr>
                <w:sz w:val="28"/>
              </w:rPr>
              <w:t>Глава 5.Муниципальная служба                                                                 стр. 47</w:t>
            </w:r>
          </w:p>
          <w:p w:rsidR="008030AB" w:rsidRDefault="008030AB" w:rsidP="0081350A">
            <w:pPr>
              <w:tabs>
                <w:tab w:val="left" w:pos="142"/>
              </w:tabs>
              <w:rPr>
                <w:sz w:val="28"/>
              </w:rPr>
            </w:pPr>
          </w:p>
        </w:tc>
      </w:tr>
      <w:tr w:rsidR="008030AB" w:rsidTr="0067306C">
        <w:trPr>
          <w:gridAfter w:val="1"/>
          <w:wAfter w:w="20" w:type="dxa"/>
        </w:trPr>
        <w:tc>
          <w:tcPr>
            <w:tcW w:w="9214" w:type="dxa"/>
          </w:tcPr>
          <w:p w:rsidR="008030AB" w:rsidRDefault="008030AB" w:rsidP="0081350A">
            <w:pPr>
              <w:tabs>
                <w:tab w:val="left" w:pos="142"/>
              </w:tabs>
              <w:snapToGrid w:val="0"/>
              <w:rPr>
                <w:sz w:val="28"/>
              </w:rPr>
            </w:pPr>
            <w:r>
              <w:rPr>
                <w:sz w:val="28"/>
              </w:rPr>
              <w:t>Глава 6.Муниципальные правовые акты                                                    стр. 50</w:t>
            </w:r>
          </w:p>
          <w:p w:rsidR="008030AB" w:rsidRDefault="008030AB" w:rsidP="0081350A">
            <w:pPr>
              <w:tabs>
                <w:tab w:val="left" w:pos="142"/>
              </w:tabs>
              <w:rPr>
                <w:sz w:val="28"/>
              </w:rPr>
            </w:pPr>
          </w:p>
        </w:tc>
      </w:tr>
      <w:tr w:rsidR="008030AB" w:rsidTr="0067306C">
        <w:trPr>
          <w:gridAfter w:val="1"/>
          <w:wAfter w:w="20" w:type="dxa"/>
        </w:trPr>
        <w:tc>
          <w:tcPr>
            <w:tcW w:w="9214" w:type="dxa"/>
          </w:tcPr>
          <w:p w:rsidR="008030AB" w:rsidRDefault="008030AB" w:rsidP="0081350A">
            <w:pPr>
              <w:tabs>
                <w:tab w:val="left" w:pos="142"/>
              </w:tabs>
              <w:snapToGrid w:val="0"/>
              <w:rPr>
                <w:sz w:val="28"/>
              </w:rPr>
            </w:pPr>
            <w:r>
              <w:rPr>
                <w:sz w:val="28"/>
              </w:rPr>
              <w:t>Глава 7.Экономическая основа местного самоуправления                      стр. 57</w:t>
            </w:r>
          </w:p>
          <w:p w:rsidR="008030AB" w:rsidRDefault="008030AB" w:rsidP="0081350A">
            <w:pPr>
              <w:tabs>
                <w:tab w:val="left" w:pos="142"/>
              </w:tabs>
              <w:rPr>
                <w:sz w:val="28"/>
              </w:rPr>
            </w:pPr>
          </w:p>
        </w:tc>
      </w:tr>
      <w:tr w:rsidR="008030AB" w:rsidTr="0067306C">
        <w:trPr>
          <w:gridAfter w:val="1"/>
          <w:wAfter w:w="20" w:type="dxa"/>
        </w:trPr>
        <w:tc>
          <w:tcPr>
            <w:tcW w:w="9214" w:type="dxa"/>
          </w:tcPr>
          <w:p w:rsidR="008030AB" w:rsidRDefault="008030AB" w:rsidP="0081350A">
            <w:pPr>
              <w:tabs>
                <w:tab w:val="left" w:pos="142"/>
              </w:tabs>
              <w:snapToGrid w:val="0"/>
              <w:rPr>
                <w:sz w:val="28"/>
              </w:rPr>
            </w:pPr>
            <w:r>
              <w:rPr>
                <w:sz w:val="28"/>
              </w:rPr>
              <w:t xml:space="preserve">Глава 8.Ответственность органов местного самоуправления и </w:t>
            </w:r>
          </w:p>
          <w:p w:rsidR="008030AB" w:rsidRDefault="008030AB" w:rsidP="0081350A">
            <w:pPr>
              <w:tabs>
                <w:tab w:val="left" w:pos="142"/>
              </w:tabs>
              <w:rPr>
                <w:sz w:val="28"/>
              </w:rPr>
            </w:pPr>
            <w:r>
              <w:rPr>
                <w:sz w:val="28"/>
              </w:rPr>
              <w:t>должностных лиц местного самоуправления поселения                         стр. 66</w:t>
            </w:r>
          </w:p>
          <w:p w:rsidR="008030AB" w:rsidRDefault="008030AB" w:rsidP="0081350A">
            <w:pPr>
              <w:tabs>
                <w:tab w:val="left" w:pos="142"/>
              </w:tabs>
              <w:rPr>
                <w:sz w:val="28"/>
              </w:rPr>
            </w:pPr>
          </w:p>
        </w:tc>
      </w:tr>
      <w:tr w:rsidR="008030AB" w:rsidTr="0067306C">
        <w:trPr>
          <w:gridAfter w:val="1"/>
          <w:wAfter w:w="20" w:type="dxa"/>
        </w:trPr>
        <w:tc>
          <w:tcPr>
            <w:tcW w:w="9214" w:type="dxa"/>
          </w:tcPr>
          <w:p w:rsidR="008030AB" w:rsidRDefault="008030AB" w:rsidP="0081350A">
            <w:pPr>
              <w:tabs>
                <w:tab w:val="left" w:pos="142"/>
              </w:tabs>
              <w:snapToGrid w:val="0"/>
              <w:rPr>
                <w:sz w:val="28"/>
              </w:rPr>
            </w:pPr>
            <w:r>
              <w:rPr>
                <w:sz w:val="28"/>
              </w:rPr>
              <w:t>Глава 9.Заключительные положения                                                          стр. 69</w:t>
            </w:r>
          </w:p>
          <w:p w:rsidR="008030AB" w:rsidRDefault="008030AB" w:rsidP="0081350A">
            <w:pPr>
              <w:tabs>
                <w:tab w:val="left" w:pos="142"/>
              </w:tabs>
              <w:rPr>
                <w:sz w:val="28"/>
              </w:rPr>
            </w:pPr>
          </w:p>
        </w:tc>
      </w:tr>
    </w:tbl>
    <w:p w:rsidR="008030AB" w:rsidRDefault="008030AB" w:rsidP="0081350A"/>
    <w:p w:rsidR="008030AB" w:rsidRDefault="008030AB" w:rsidP="0081350A"/>
    <w:p w:rsidR="008030AB" w:rsidRDefault="008030AB" w:rsidP="0081350A"/>
    <w:p w:rsidR="008030AB" w:rsidRDefault="008030AB" w:rsidP="0081350A"/>
    <w:p w:rsidR="008030AB" w:rsidRDefault="008030AB" w:rsidP="0081350A"/>
    <w:p w:rsidR="008030AB" w:rsidRDefault="008030AB" w:rsidP="0081350A"/>
    <w:p w:rsidR="008030AB" w:rsidRDefault="008030AB" w:rsidP="0081350A"/>
    <w:p w:rsidR="008030AB" w:rsidRDefault="008030AB" w:rsidP="0081350A"/>
    <w:p w:rsidR="008030AB" w:rsidRDefault="008030AB" w:rsidP="0081350A"/>
    <w:p w:rsidR="008030AB" w:rsidRDefault="008030AB" w:rsidP="0081350A"/>
    <w:p w:rsidR="008030AB" w:rsidRDefault="008030AB" w:rsidP="0081350A">
      <w:pPr>
        <w:pStyle w:val="Heading5"/>
        <w:keepNext w:val="0"/>
      </w:pPr>
    </w:p>
    <w:p w:rsidR="008030AB" w:rsidRDefault="008030AB" w:rsidP="0081350A"/>
    <w:p w:rsidR="008030AB" w:rsidRDefault="008030AB" w:rsidP="0081350A">
      <w:pPr>
        <w:pStyle w:val="Heading5"/>
        <w:keepNext w:val="0"/>
      </w:pPr>
    </w:p>
    <w:p w:rsidR="008030AB" w:rsidRPr="00DD46F7" w:rsidRDefault="008030AB" w:rsidP="00DD46F7"/>
    <w:p w:rsidR="008030AB" w:rsidRDefault="008030AB" w:rsidP="0081350A"/>
    <w:p w:rsidR="008030AB" w:rsidRDefault="008030AB" w:rsidP="0081350A"/>
    <w:p w:rsidR="008030AB" w:rsidRDefault="008030AB" w:rsidP="0081350A">
      <w:pPr>
        <w:pStyle w:val="Heading5"/>
        <w:keepNext w:val="0"/>
      </w:pPr>
      <w:r>
        <w:t>УСТАВ ПОСЕЛЕНИЯ</w:t>
      </w:r>
    </w:p>
    <w:p w:rsidR="008030AB" w:rsidRDefault="008030AB" w:rsidP="0081350A">
      <w:pPr>
        <w:tabs>
          <w:tab w:val="left" w:pos="142"/>
        </w:tabs>
        <w:ind w:firstLine="851"/>
        <w:jc w:val="center"/>
        <w:rPr>
          <w:sz w:val="28"/>
        </w:rPr>
      </w:pPr>
    </w:p>
    <w:p w:rsidR="008030AB" w:rsidRDefault="008030AB" w:rsidP="0081350A">
      <w:pPr>
        <w:tabs>
          <w:tab w:val="left" w:pos="-1276"/>
        </w:tabs>
        <w:ind w:firstLine="851"/>
        <w:jc w:val="both"/>
        <w:rPr>
          <w:sz w:val="28"/>
        </w:rPr>
      </w:pPr>
      <w:r>
        <w:rPr>
          <w:sz w:val="28"/>
        </w:rPr>
        <w:t xml:space="preserve">Настоящий устав Юго-Северного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Юго-Северного сельского поселения Тихорецкого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DD46F7">
        <w:rPr>
          <w:sz w:val="28"/>
        </w:rPr>
        <w:t>Юго-Северного</w:t>
      </w:r>
      <w:r>
        <w:rPr>
          <w:b/>
          <w:sz w:val="28"/>
        </w:rPr>
        <w:t xml:space="preserve"> </w:t>
      </w:r>
      <w:r>
        <w:rPr>
          <w:sz w:val="28"/>
        </w:rPr>
        <w:t>сельского поселения Тихорецкого района.</w:t>
      </w:r>
    </w:p>
    <w:p w:rsidR="008030AB" w:rsidRDefault="008030AB"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Pr>
          <w:sz w:val="28"/>
        </w:rPr>
        <w:t xml:space="preserve">Юго-Северного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Юго-Северного сельского поселения Тихорецкого района. </w:t>
      </w:r>
    </w:p>
    <w:p w:rsidR="008030AB" w:rsidRDefault="008030AB" w:rsidP="0081350A">
      <w:pPr>
        <w:tabs>
          <w:tab w:val="left" w:pos="142"/>
        </w:tabs>
        <w:ind w:firstLine="851"/>
        <w:jc w:val="both"/>
        <w:rPr>
          <w:sz w:val="28"/>
        </w:rPr>
      </w:pPr>
    </w:p>
    <w:p w:rsidR="008030AB" w:rsidRDefault="008030AB" w:rsidP="00B406E2">
      <w:pPr>
        <w:pStyle w:val="Heading4"/>
        <w:keepNext w:val="0"/>
        <w:tabs>
          <w:tab w:val="clear" w:pos="864"/>
          <w:tab w:val="left" w:pos="0"/>
        </w:tabs>
        <w:ind w:left="0"/>
      </w:pPr>
      <w:r>
        <w:t>ГЛАВА 1. ОБЩИЕ ПОЛОЖЕНИЯ</w:t>
      </w:r>
    </w:p>
    <w:p w:rsidR="008030AB" w:rsidRDefault="008030AB" w:rsidP="0081350A">
      <w:pPr>
        <w:tabs>
          <w:tab w:val="left" w:pos="142"/>
        </w:tabs>
        <w:ind w:firstLine="851"/>
        <w:rPr>
          <w:sz w:val="28"/>
        </w:rPr>
      </w:pPr>
    </w:p>
    <w:p w:rsidR="008030AB" w:rsidRDefault="008030AB" w:rsidP="0081350A">
      <w:pPr>
        <w:tabs>
          <w:tab w:val="left" w:pos="142"/>
        </w:tabs>
        <w:ind w:firstLine="851"/>
        <w:rPr>
          <w:b/>
          <w:sz w:val="28"/>
        </w:rPr>
      </w:pPr>
      <w:r>
        <w:rPr>
          <w:b/>
          <w:sz w:val="28"/>
        </w:rPr>
        <w:t>Статья 1. Основные термины и понятия</w:t>
      </w:r>
    </w:p>
    <w:p w:rsidR="008030AB" w:rsidRDefault="008030AB" w:rsidP="0081350A">
      <w:pPr>
        <w:pStyle w:val="WW-3"/>
        <w:rPr>
          <w:b w:val="0"/>
          <w:i w:val="0"/>
        </w:rPr>
      </w:pPr>
      <w:r>
        <w:rPr>
          <w:b w:val="0"/>
          <w:i w:val="0"/>
        </w:rPr>
        <w:t>Наименования «муниципальное образование Юго-Северное сельское поселение в составе муниципального образования Тихорецкий район» и        «Юго-Северное сельское поселение Тихорецкого района» равнозначны (далее по тексту – поселение).</w:t>
      </w:r>
    </w:p>
    <w:p w:rsidR="008030AB" w:rsidRDefault="008030AB" w:rsidP="0081350A">
      <w:pPr>
        <w:pStyle w:val="WW-2"/>
        <w:tabs>
          <w:tab w:val="left" w:pos="-1276"/>
        </w:tabs>
      </w:pPr>
      <w:r>
        <w:t xml:space="preserve">Представительный орган муниципального образования - Совет            Юго-Северного сельского поселения Тихорецкого района (далее по тексту – Совет). </w:t>
      </w:r>
    </w:p>
    <w:p w:rsidR="008030AB" w:rsidRDefault="008030AB" w:rsidP="0081350A">
      <w:pPr>
        <w:tabs>
          <w:tab w:val="left" w:pos="-1276"/>
        </w:tabs>
        <w:ind w:firstLine="851"/>
        <w:jc w:val="both"/>
        <w:rPr>
          <w:sz w:val="28"/>
        </w:rPr>
      </w:pPr>
      <w:r>
        <w:rPr>
          <w:sz w:val="28"/>
        </w:rPr>
        <w:t>Глава муниципального образования – глава Юго-Северного</w:t>
      </w:r>
      <w:r>
        <w:rPr>
          <w:b/>
          <w:i/>
          <w:sz w:val="28"/>
        </w:rPr>
        <w:t xml:space="preserve"> </w:t>
      </w:r>
      <w:r>
        <w:rPr>
          <w:sz w:val="28"/>
        </w:rPr>
        <w:t>сельского поселения Тихорецкого района (далее по тексту - глава поселения).</w:t>
      </w:r>
    </w:p>
    <w:p w:rsidR="008030AB" w:rsidRDefault="008030AB" w:rsidP="0081350A">
      <w:pPr>
        <w:tabs>
          <w:tab w:val="left" w:pos="-1276"/>
        </w:tabs>
        <w:ind w:firstLine="851"/>
        <w:jc w:val="both"/>
        <w:rPr>
          <w:sz w:val="28"/>
        </w:rPr>
      </w:pPr>
      <w:r>
        <w:rPr>
          <w:sz w:val="28"/>
        </w:rPr>
        <w:t>Исполнительно-распорядительный орган муниципального образования – администрация Юго-Северного сельского поселения Тихорецкого района (далее по тексту - администрация).</w:t>
      </w:r>
    </w:p>
    <w:p w:rsidR="008030AB" w:rsidRDefault="008030AB"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 октября 2003 года № 131-ФЗ «Об общих принципах организации местного самоуправления в Российской Федерации».</w:t>
      </w:r>
    </w:p>
    <w:p w:rsidR="008030AB" w:rsidRDefault="008030AB" w:rsidP="0081350A">
      <w:pPr>
        <w:pStyle w:val="Heading2"/>
        <w:keepNext w:val="0"/>
        <w:tabs>
          <w:tab w:val="left" w:pos="851"/>
        </w:tabs>
        <w:spacing w:before="0" w:after="0"/>
        <w:ind w:firstLine="851"/>
        <w:rPr>
          <w:rFonts w:ascii="Times New Roman" w:hAnsi="Times New Roman"/>
          <w:i w:val="0"/>
        </w:rPr>
      </w:pPr>
    </w:p>
    <w:p w:rsidR="008030AB" w:rsidRDefault="008030AB"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8030AB" w:rsidRDefault="008030AB" w:rsidP="00EF01E8">
      <w:pPr>
        <w:pStyle w:val="BodyTextIndent"/>
        <w:tabs>
          <w:tab w:val="left" w:pos="142"/>
          <w:tab w:val="left" w:pos="280"/>
        </w:tabs>
        <w:spacing w:after="0" w:line="100" w:lineRule="atLeast"/>
        <w:ind w:firstLine="851"/>
        <w:jc w:val="both"/>
        <w:rPr>
          <w:b/>
          <w:sz w:val="28"/>
        </w:rPr>
      </w:pPr>
      <w:r>
        <w:rPr>
          <w:sz w:val="28"/>
        </w:rPr>
        <w:t xml:space="preserve">Юго-Северное сельское поселение наделено Законом Краснодарского края от 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Тихорецкого района.</w:t>
      </w:r>
    </w:p>
    <w:p w:rsidR="008030AB" w:rsidRDefault="008030AB" w:rsidP="0081350A">
      <w:pPr>
        <w:pStyle w:val="ConsNormal"/>
        <w:tabs>
          <w:tab w:val="left" w:pos="142"/>
        </w:tabs>
        <w:ind w:firstLine="851"/>
        <w:jc w:val="both"/>
        <w:rPr>
          <w:rFonts w:ascii="Times New Roman" w:hAnsi="Times New Roman"/>
          <w:sz w:val="28"/>
        </w:rPr>
      </w:pPr>
    </w:p>
    <w:p w:rsidR="008030AB" w:rsidRDefault="008030AB"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8030AB" w:rsidRDefault="008030AB" w:rsidP="0081350A">
      <w:pPr>
        <w:tabs>
          <w:tab w:val="left" w:pos="142"/>
        </w:tabs>
        <w:ind w:firstLine="851"/>
        <w:jc w:val="both"/>
        <w:rPr>
          <w:sz w:val="28"/>
        </w:rPr>
      </w:pPr>
      <w:r>
        <w:rPr>
          <w:sz w:val="28"/>
        </w:rPr>
        <w:t>1.Местное самоуправление в поселении осуществляется в границах поселения, установленных Законом Краснодарского края от 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8030AB" w:rsidRDefault="008030AB"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8030AB" w:rsidRDefault="008030AB" w:rsidP="0081350A">
      <w:pPr>
        <w:pStyle w:val="ConsNormal"/>
        <w:tabs>
          <w:tab w:val="left" w:pos="142"/>
        </w:tabs>
        <w:ind w:firstLine="851"/>
        <w:jc w:val="both"/>
        <w:rPr>
          <w:rFonts w:ascii="Times New Roman" w:hAnsi="Times New Roman"/>
          <w:b/>
          <w:sz w:val="28"/>
        </w:rPr>
      </w:pPr>
    </w:p>
    <w:p w:rsidR="008030AB" w:rsidRDefault="008030AB" w:rsidP="0081350A">
      <w:pPr>
        <w:tabs>
          <w:tab w:val="left" w:pos="142"/>
        </w:tabs>
        <w:ind w:firstLine="851"/>
        <w:rPr>
          <w:b/>
          <w:sz w:val="28"/>
        </w:rPr>
      </w:pPr>
      <w:r>
        <w:rPr>
          <w:b/>
          <w:sz w:val="28"/>
        </w:rPr>
        <w:t xml:space="preserve">Статья 4. Официальные символы поселения </w:t>
      </w:r>
    </w:p>
    <w:p w:rsidR="008030AB" w:rsidRDefault="008030AB" w:rsidP="000F1F52">
      <w:pPr>
        <w:widowControl/>
        <w:suppressAutoHyphens w:val="0"/>
        <w:autoSpaceDE w:val="0"/>
        <w:autoSpaceDN w:val="0"/>
        <w:adjustRightInd w:val="0"/>
        <w:ind w:firstLine="851"/>
        <w:jc w:val="both"/>
        <w:outlineLvl w:val="1"/>
        <w:rPr>
          <w:sz w:val="28"/>
        </w:rPr>
      </w:pPr>
      <w:r>
        <w:rPr>
          <w:sz w:val="28"/>
        </w:rPr>
        <w:t>1.Поселение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0F1F52">
        <w:rPr>
          <w:kern w:val="0"/>
          <w:sz w:val="28"/>
          <w:szCs w:val="28"/>
        </w:rPr>
        <w:t xml:space="preserve"> </w:t>
      </w:r>
      <w:r w:rsidRPr="002D5A50">
        <w:rPr>
          <w:kern w:val="0"/>
          <w:sz w:val="28"/>
          <w:szCs w:val="28"/>
        </w:rPr>
        <w:t>и особенности</w:t>
      </w:r>
      <w:r>
        <w:rPr>
          <w:sz w:val="28"/>
        </w:rPr>
        <w:t>.</w:t>
      </w:r>
    </w:p>
    <w:p w:rsidR="008030AB" w:rsidRDefault="008030AB" w:rsidP="0081350A">
      <w:pPr>
        <w:tabs>
          <w:tab w:val="left" w:pos="142"/>
        </w:tabs>
        <w:ind w:firstLine="851"/>
        <w:jc w:val="both"/>
        <w:rPr>
          <w:sz w:val="28"/>
        </w:rPr>
      </w:pPr>
      <w:r>
        <w:rPr>
          <w:sz w:val="28"/>
        </w:rPr>
        <w:t>2.Утверждение, описание символов и порядок их официального использования устанавливаются нормативными правовыми актами Совета.</w:t>
      </w:r>
    </w:p>
    <w:p w:rsidR="008030AB" w:rsidRDefault="008030AB" w:rsidP="0081350A">
      <w:pPr>
        <w:tabs>
          <w:tab w:val="left" w:pos="142"/>
        </w:tabs>
        <w:ind w:firstLine="851"/>
        <w:jc w:val="both"/>
        <w:rPr>
          <w:sz w:val="28"/>
        </w:rPr>
      </w:pPr>
    </w:p>
    <w:p w:rsidR="008030AB" w:rsidRDefault="008030AB" w:rsidP="0081350A">
      <w:pPr>
        <w:pStyle w:val="a2"/>
        <w:tabs>
          <w:tab w:val="left" w:pos="142"/>
        </w:tabs>
        <w:ind w:firstLine="851"/>
        <w:jc w:val="both"/>
        <w:rPr>
          <w:b/>
          <w:sz w:val="28"/>
        </w:rPr>
      </w:pPr>
      <w:r>
        <w:rPr>
          <w:b/>
          <w:sz w:val="28"/>
        </w:rPr>
        <w:t>Статья 5. Местное самоуправление поселения</w:t>
      </w:r>
    </w:p>
    <w:p w:rsidR="008030AB" w:rsidRDefault="008030AB"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rPr>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Pr>
          <w:b/>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30AB" w:rsidRDefault="008030AB" w:rsidP="0081350A">
      <w:pPr>
        <w:pStyle w:val="a2"/>
        <w:tabs>
          <w:tab w:val="left" w:pos="142"/>
        </w:tabs>
        <w:ind w:firstLine="851"/>
        <w:jc w:val="left"/>
        <w:rPr>
          <w:sz w:val="28"/>
        </w:rPr>
      </w:pPr>
    </w:p>
    <w:p w:rsidR="008030AB" w:rsidRDefault="008030AB"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8030AB" w:rsidRDefault="008030AB"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8030AB" w:rsidRDefault="008030AB" w:rsidP="0081350A">
      <w:pPr>
        <w:tabs>
          <w:tab w:val="left" w:pos="142"/>
        </w:tabs>
        <w:ind w:firstLine="851"/>
        <w:jc w:val="both"/>
        <w:rPr>
          <w:sz w:val="28"/>
        </w:rPr>
      </w:pPr>
    </w:p>
    <w:p w:rsidR="008030AB" w:rsidRDefault="008030AB" w:rsidP="0081350A">
      <w:pPr>
        <w:tabs>
          <w:tab w:val="left" w:pos="142"/>
        </w:tabs>
        <w:ind w:firstLine="851"/>
        <w:jc w:val="both"/>
        <w:rPr>
          <w:b/>
          <w:sz w:val="28"/>
        </w:rPr>
      </w:pPr>
      <w:r>
        <w:rPr>
          <w:b/>
          <w:sz w:val="28"/>
        </w:rPr>
        <w:t>Статья 7.</w:t>
      </w:r>
      <w:r>
        <w:rPr>
          <w:sz w:val="28"/>
        </w:rPr>
        <w:t xml:space="preserve"> </w:t>
      </w:r>
      <w:r>
        <w:rPr>
          <w:b/>
          <w:sz w:val="28"/>
        </w:rPr>
        <w:t>Права граждан на осуществление местного самоуправления</w:t>
      </w:r>
    </w:p>
    <w:p w:rsidR="008030AB" w:rsidRDefault="008030AB" w:rsidP="0081350A">
      <w:pPr>
        <w:numPr>
          <w:ilvl w:val="0"/>
          <w:numId w:val="2"/>
        </w:numPr>
        <w:tabs>
          <w:tab w:val="left" w:pos="-615"/>
          <w:tab w:val="left" w:pos="-585"/>
        </w:tabs>
        <w:ind w:left="0" w:firstLine="851"/>
        <w:jc w:val="both"/>
        <w:textAlignment w:val="baseline"/>
        <w:rPr>
          <w:sz w:val="28"/>
        </w:rPr>
      </w:pPr>
      <w:r>
        <w:rPr>
          <w:sz w:val="28"/>
        </w:rPr>
        <w:t>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030AB" w:rsidRDefault="008030AB" w:rsidP="0081350A">
      <w:pPr>
        <w:numPr>
          <w:ilvl w:val="0"/>
          <w:numId w:val="2"/>
        </w:numPr>
        <w:tabs>
          <w:tab w:val="left" w:pos="-615"/>
          <w:tab w:val="left" w:pos="-585"/>
        </w:tabs>
        <w:ind w:left="0" w:firstLine="851"/>
        <w:jc w:val="both"/>
        <w:textAlignment w:val="baseline"/>
        <w:rPr>
          <w:sz w:val="28"/>
        </w:rPr>
      </w:pPr>
      <w:r>
        <w:rPr>
          <w:sz w:val="28"/>
        </w:rPr>
        <w:t>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030AB" w:rsidRDefault="008030AB" w:rsidP="0081350A">
      <w:pPr>
        <w:numPr>
          <w:ilvl w:val="0"/>
          <w:numId w:val="2"/>
        </w:numPr>
        <w:tabs>
          <w:tab w:val="left" w:pos="-615"/>
          <w:tab w:val="left" w:pos="-585"/>
        </w:tabs>
        <w:ind w:left="0" w:firstLine="851"/>
        <w:jc w:val="both"/>
        <w:textAlignment w:val="baseline"/>
        <w:rPr>
          <w:sz w:val="28"/>
        </w:rPr>
      </w:pPr>
      <w:r>
        <w:rPr>
          <w:sz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030AB" w:rsidRDefault="008030AB" w:rsidP="0081350A">
      <w:pPr>
        <w:tabs>
          <w:tab w:val="left" w:pos="-473"/>
        </w:tabs>
        <w:ind w:firstLine="851"/>
        <w:jc w:val="both"/>
        <w:rPr>
          <w:sz w:val="28"/>
        </w:rPr>
      </w:pPr>
    </w:p>
    <w:p w:rsidR="008030AB" w:rsidRPr="00B50E93" w:rsidRDefault="008030AB" w:rsidP="002F696C">
      <w:pPr>
        <w:tabs>
          <w:tab w:val="left" w:pos="-1276"/>
        </w:tabs>
        <w:suppressAutoHyphens w:val="0"/>
        <w:jc w:val="center"/>
        <w:rPr>
          <w:b/>
          <w:caps/>
          <w:sz w:val="28"/>
          <w:szCs w:val="28"/>
        </w:rPr>
      </w:pPr>
      <w:r>
        <w:rPr>
          <w:b/>
          <w:caps/>
          <w:sz w:val="28"/>
        </w:rPr>
        <w:t>ГЛАВА 2. ВОПРОСЫ местного ЗНАЧЕНИЯ поселения</w:t>
      </w:r>
      <w:r>
        <w:rPr>
          <w:b/>
          <w:caps/>
          <w:sz w:val="28"/>
          <w:szCs w:val="28"/>
        </w:rPr>
        <w:t xml:space="preserve">, </w:t>
      </w:r>
      <w:r w:rsidRPr="00610AD2">
        <w:rPr>
          <w:b/>
          <w:kern w:val="0"/>
          <w:sz w:val="28"/>
          <w:szCs w:val="28"/>
          <w:lang w:eastAsia="ru-RU"/>
        </w:rPr>
        <w:t>НАДЕЛЕНИЕ ОРГАНОВ МЕСТНОГО САМОУПРАВЛЕНИЯ ПОСЕЛЕНИЯ ОТДЕЛЬНЫМИ ГОСУДАРСТВЕННЫМИ ПОЛНОМОЧИЯМИ</w:t>
      </w:r>
    </w:p>
    <w:p w:rsidR="008030AB" w:rsidRDefault="008030AB" w:rsidP="0081350A">
      <w:pPr>
        <w:tabs>
          <w:tab w:val="left" w:pos="142"/>
        </w:tabs>
        <w:ind w:firstLine="851"/>
        <w:jc w:val="center"/>
        <w:rPr>
          <w:sz w:val="28"/>
        </w:rPr>
      </w:pPr>
    </w:p>
    <w:p w:rsidR="008030AB" w:rsidRDefault="008030AB" w:rsidP="0081350A">
      <w:pPr>
        <w:pStyle w:val="aaanao"/>
        <w:tabs>
          <w:tab w:val="left" w:pos="142"/>
        </w:tabs>
        <w:ind w:firstLine="851"/>
        <w:jc w:val="both"/>
        <w:rPr>
          <w:b/>
          <w:sz w:val="28"/>
        </w:rPr>
      </w:pPr>
      <w:r>
        <w:rPr>
          <w:b/>
          <w:sz w:val="28"/>
        </w:rPr>
        <w:t>Статья 8. Вопросы местного значения поселения</w:t>
      </w:r>
    </w:p>
    <w:p w:rsidR="008030AB" w:rsidRDefault="008030AB" w:rsidP="0081350A">
      <w:pPr>
        <w:pStyle w:val="22"/>
        <w:tabs>
          <w:tab w:val="left" w:pos="-1276"/>
        </w:tabs>
        <w:spacing w:before="0" w:after="0"/>
        <w:ind w:firstLine="851"/>
      </w:pPr>
      <w:r>
        <w:t>К вопросам местного значения поселения относятся:</w:t>
      </w:r>
    </w:p>
    <w:p w:rsidR="008030AB" w:rsidRPr="001071D4" w:rsidRDefault="008030AB" w:rsidP="003647B0">
      <w:pPr>
        <w:widowControl/>
        <w:suppressAutoHyphens w:val="0"/>
        <w:autoSpaceDE w:val="0"/>
        <w:autoSpaceDN w:val="0"/>
        <w:adjustRightInd w:val="0"/>
        <w:ind w:firstLine="851"/>
        <w:jc w:val="both"/>
        <w:rPr>
          <w:sz w:val="28"/>
          <w:szCs w:val="28"/>
        </w:rPr>
      </w:pPr>
      <w:r>
        <w:rPr>
          <w:kern w:val="0"/>
          <w:sz w:val="28"/>
          <w:szCs w:val="28"/>
          <w:lang w:eastAsia="ru-RU"/>
        </w:rPr>
        <w:t>1)</w:t>
      </w:r>
      <w:r w:rsidRPr="001071D4">
        <w:rPr>
          <w:kern w:val="0"/>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030AB" w:rsidRDefault="008030AB" w:rsidP="0081350A">
      <w:pPr>
        <w:tabs>
          <w:tab w:val="left" w:pos="-1276"/>
          <w:tab w:val="left" w:pos="1134"/>
        </w:tabs>
        <w:ind w:firstLine="851"/>
        <w:jc w:val="both"/>
        <w:rPr>
          <w:sz w:val="28"/>
        </w:rPr>
      </w:pPr>
      <w:r>
        <w:rPr>
          <w:sz w:val="28"/>
        </w:rPr>
        <w:t>2)установление, изменение и отмена местных налогов и сборов поселения;</w:t>
      </w:r>
    </w:p>
    <w:p w:rsidR="008030AB" w:rsidRDefault="008030AB" w:rsidP="0081350A">
      <w:pPr>
        <w:tabs>
          <w:tab w:val="left" w:pos="-1276"/>
          <w:tab w:val="left" w:pos="1134"/>
        </w:tabs>
        <w:ind w:firstLine="851"/>
        <w:jc w:val="both"/>
        <w:rPr>
          <w:sz w:val="28"/>
        </w:rPr>
      </w:pPr>
      <w:r>
        <w:rPr>
          <w:sz w:val="28"/>
        </w:rPr>
        <w:t>3)владение, пользование и распоряжение имуществом, находящимся в муниципальной собственности поселения;</w:t>
      </w:r>
    </w:p>
    <w:p w:rsidR="008030AB" w:rsidRPr="00914ECB" w:rsidRDefault="008030AB" w:rsidP="0081350A">
      <w:pPr>
        <w:tabs>
          <w:tab w:val="left" w:pos="-1276"/>
          <w:tab w:val="left" w:pos="1134"/>
        </w:tabs>
        <w:ind w:firstLine="851"/>
        <w:jc w:val="both"/>
        <w:rPr>
          <w:sz w:val="28"/>
          <w:highlight w:val="yellow"/>
        </w:rPr>
      </w:pPr>
      <w:r>
        <w:rPr>
          <w:sz w:val="28"/>
        </w:rPr>
        <w:t>4)</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8030AB" w:rsidRPr="00914ECB" w:rsidRDefault="008030AB" w:rsidP="0081350A">
      <w:pPr>
        <w:tabs>
          <w:tab w:val="left" w:pos="-1276"/>
          <w:tab w:val="left" w:pos="1134"/>
        </w:tabs>
        <w:ind w:firstLine="851"/>
        <w:jc w:val="both"/>
        <w:rPr>
          <w:sz w:val="28"/>
        </w:rPr>
      </w:pPr>
      <w:r>
        <w:rPr>
          <w:sz w:val="28"/>
        </w:rPr>
        <w:t>5)</w:t>
      </w:r>
      <w:r w:rsidRPr="00914ECB">
        <w:rPr>
          <w:sz w:val="28"/>
        </w:rPr>
        <w:t xml:space="preserve">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30AB" w:rsidRPr="00480620" w:rsidRDefault="008030AB"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30AB" w:rsidRPr="00480620" w:rsidRDefault="008030AB" w:rsidP="0081350A">
      <w:pPr>
        <w:shd w:val="clear" w:color="auto" w:fill="FFFFFF"/>
        <w:tabs>
          <w:tab w:val="left" w:pos="-1276"/>
        </w:tabs>
        <w:ind w:firstLine="851"/>
        <w:jc w:val="both"/>
        <w:rPr>
          <w:strike/>
          <w:sz w:val="28"/>
        </w:rPr>
      </w:pPr>
      <w:r>
        <w:rPr>
          <w:sz w:val="28"/>
        </w:rPr>
        <w:t>7)</w:t>
      </w:r>
      <w:r w:rsidRPr="00480620">
        <w:rPr>
          <w:sz w:val="28"/>
        </w:rPr>
        <w:t>участие в предупреждении и ликвидации последствий чрезвычайных ситуаций в границах поселения;</w:t>
      </w:r>
    </w:p>
    <w:p w:rsidR="008030AB" w:rsidRPr="00480620" w:rsidRDefault="008030AB" w:rsidP="0081350A">
      <w:pPr>
        <w:tabs>
          <w:tab w:val="left" w:pos="-1276"/>
          <w:tab w:val="left" w:pos="1134"/>
        </w:tabs>
        <w:ind w:firstLine="851"/>
        <w:jc w:val="both"/>
        <w:rPr>
          <w:sz w:val="28"/>
        </w:rPr>
      </w:pPr>
      <w:r>
        <w:rPr>
          <w:sz w:val="28"/>
        </w:rPr>
        <w:t>8)</w:t>
      </w:r>
      <w:r w:rsidRPr="00480620">
        <w:rPr>
          <w:sz w:val="28"/>
        </w:rPr>
        <w:t>обеспечение первичных мер пожарной безопасности в границах населенных пунктов поселения;</w:t>
      </w:r>
    </w:p>
    <w:p w:rsidR="008030AB" w:rsidRPr="00480620" w:rsidRDefault="008030AB" w:rsidP="0081350A">
      <w:pPr>
        <w:tabs>
          <w:tab w:val="left" w:pos="-1276"/>
          <w:tab w:val="left" w:pos="1134"/>
        </w:tabs>
        <w:ind w:firstLine="851"/>
        <w:jc w:val="both"/>
        <w:rPr>
          <w:sz w:val="28"/>
        </w:rPr>
      </w:pPr>
      <w:r>
        <w:rPr>
          <w:sz w:val="28"/>
        </w:rPr>
        <w:t>9)</w:t>
      </w:r>
      <w:r w:rsidRPr="00480620">
        <w:rPr>
          <w:sz w:val="28"/>
        </w:rPr>
        <w:t>создание условий для обеспечения жителей поселения услугами связи, общественного питания, торговли и бытового обслуживания;</w:t>
      </w:r>
    </w:p>
    <w:p w:rsidR="008030AB" w:rsidRPr="00480620" w:rsidRDefault="008030AB"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8030AB" w:rsidRPr="002624C5" w:rsidRDefault="008030AB"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создание условий для организации досуга и обеспечения жителей поселения услугами организаций культуры;</w:t>
      </w:r>
    </w:p>
    <w:p w:rsidR="008030AB" w:rsidRPr="00480620" w:rsidRDefault="008030AB"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30AB" w:rsidRPr="00480620" w:rsidRDefault="008030AB"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30AB" w:rsidRPr="002624C5" w:rsidRDefault="008030AB"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8030AB" w:rsidRPr="00480620" w:rsidRDefault="008030AB"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8030AB" w:rsidRPr="002624C5" w:rsidRDefault="008030AB"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формирование архивных фондов поселения;</w:t>
      </w:r>
    </w:p>
    <w:p w:rsidR="008030AB" w:rsidRPr="00610AD2" w:rsidRDefault="008030AB" w:rsidP="0081350A">
      <w:pPr>
        <w:tabs>
          <w:tab w:val="left" w:pos="-1276"/>
          <w:tab w:val="left" w:pos="1134"/>
        </w:tabs>
        <w:ind w:firstLine="851"/>
        <w:jc w:val="both"/>
        <w:rPr>
          <w:sz w:val="28"/>
        </w:rPr>
      </w:pPr>
      <w:r>
        <w:rPr>
          <w:sz w:val="28"/>
        </w:rPr>
        <w:t>17</w:t>
      </w:r>
      <w:r w:rsidRPr="00610AD2">
        <w:rPr>
          <w:sz w:val="28"/>
        </w:rPr>
        <w:t>)</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8030AB" w:rsidRPr="00480620" w:rsidRDefault="008030AB"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480620">
        <w:rPr>
          <w:rFonts w:ascii="Times New Roman" w:hAnsi="Times New Roman" w:cs="Times New Roman"/>
          <w:kern w:val="0"/>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030AB" w:rsidRPr="00914ECB" w:rsidRDefault="008030AB" w:rsidP="006C6A0B">
      <w:pPr>
        <w:autoSpaceDE w:val="0"/>
        <w:autoSpaceDN w:val="0"/>
        <w:adjustRightInd w:val="0"/>
        <w:ind w:firstLine="851"/>
        <w:jc w:val="both"/>
        <w:outlineLvl w:val="1"/>
        <w:rPr>
          <w:sz w:val="28"/>
        </w:rPr>
      </w:pPr>
      <w:r>
        <w:rPr>
          <w:sz w:val="28"/>
        </w:rPr>
        <w:t>19)</w:t>
      </w:r>
      <w:r w:rsidRPr="00914ECB">
        <w:rPr>
          <w:sz w:val="28"/>
        </w:rPr>
        <w:t xml:space="preserve">осуществление </w:t>
      </w:r>
      <w:r w:rsidRPr="00914ECB">
        <w:rPr>
          <w:sz w:val="28"/>
          <w:szCs w:val="28"/>
        </w:rPr>
        <w:t xml:space="preserve">муниципального </w:t>
      </w:r>
      <w:r w:rsidRPr="00914ECB">
        <w:rPr>
          <w:sz w:val="28"/>
        </w:rPr>
        <w:t xml:space="preserve">земельного контроля </w:t>
      </w:r>
      <w:r w:rsidRPr="00914ECB">
        <w:rPr>
          <w:sz w:val="28"/>
          <w:szCs w:val="28"/>
        </w:rPr>
        <w:t>в границах</w:t>
      </w:r>
      <w:r w:rsidRPr="00914ECB">
        <w:rPr>
          <w:b/>
          <w:sz w:val="28"/>
          <w:szCs w:val="28"/>
        </w:rPr>
        <w:t xml:space="preserve"> </w:t>
      </w:r>
      <w:r w:rsidRPr="00914ECB">
        <w:rPr>
          <w:sz w:val="28"/>
          <w:szCs w:val="28"/>
        </w:rPr>
        <w:t>поселения</w:t>
      </w:r>
      <w:r w:rsidRPr="00914ECB">
        <w:rPr>
          <w:sz w:val="28"/>
        </w:rPr>
        <w:t>;</w:t>
      </w:r>
    </w:p>
    <w:p w:rsidR="008030AB" w:rsidRPr="00914ECB" w:rsidRDefault="008030AB" w:rsidP="0081350A">
      <w:pPr>
        <w:tabs>
          <w:tab w:val="left" w:pos="-1276"/>
          <w:tab w:val="left" w:pos="1134"/>
        </w:tabs>
        <w:ind w:firstLine="851"/>
        <w:jc w:val="both"/>
        <w:rPr>
          <w:sz w:val="28"/>
        </w:rPr>
      </w:pPr>
      <w:r w:rsidRPr="00480620">
        <w:rPr>
          <w:sz w:val="28"/>
        </w:rPr>
        <w:t>2</w:t>
      </w:r>
      <w:r>
        <w:rPr>
          <w:sz w:val="28"/>
        </w:rPr>
        <w:t>0</w:t>
      </w:r>
      <w:r w:rsidRPr="00480620">
        <w:rPr>
          <w:sz w:val="28"/>
        </w:rPr>
        <w:t>)</w:t>
      </w:r>
      <w:r w:rsidRPr="00914ECB">
        <w:rPr>
          <w:sz w:val="28"/>
        </w:rPr>
        <w:t>организация ритуальных услуг и содержание мест захоронения;</w:t>
      </w:r>
    </w:p>
    <w:p w:rsidR="008030AB" w:rsidRPr="00914ECB" w:rsidRDefault="008030AB"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Pr>
          <w:rFonts w:ascii="Times New Roman" w:hAnsi="Times New Roman"/>
          <w:sz w:val="28"/>
        </w:rPr>
        <w:t>1</w:t>
      </w:r>
      <w:r w:rsidRPr="00480620">
        <w:rPr>
          <w:rFonts w:ascii="Times New Roman" w:hAnsi="Times New Roman"/>
          <w:sz w:val="28"/>
        </w:rPr>
        <w:t>)</w:t>
      </w:r>
      <w:r w:rsidRPr="00914ECB">
        <w:rPr>
          <w:rFonts w:ascii="Times New Roman" w:hAnsi="Times New Roman"/>
          <w:sz w:val="28"/>
        </w:rPr>
        <w:t>осуществление мероприятий по обеспечению безопасности людей на водных объектах, охране их жизни и здоровья;</w:t>
      </w:r>
    </w:p>
    <w:p w:rsidR="008030AB" w:rsidRPr="00480620" w:rsidRDefault="008030AB"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2)</w:t>
      </w:r>
      <w:r w:rsidRPr="00480620">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8030AB" w:rsidRPr="002624C5" w:rsidRDefault="008030AB"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3</w:t>
      </w:r>
      <w:r w:rsidRPr="00480620">
        <w:rPr>
          <w:rFonts w:ascii="Times New Roman" w:hAnsi="Times New Roman"/>
          <w:sz w:val="28"/>
        </w:rPr>
        <w:t>)</w:t>
      </w:r>
      <w:r w:rsidRPr="002624C5">
        <w:rPr>
          <w:rFonts w:ascii="Times New Roman" w:hAnsi="Times New Roman"/>
          <w:sz w:val="28"/>
        </w:rPr>
        <w:t>организация и осуществление мероприятий по работе с детьми и молодежью в поселении;</w:t>
      </w:r>
    </w:p>
    <w:p w:rsidR="008030AB" w:rsidRPr="00480620" w:rsidRDefault="008030AB" w:rsidP="0081350A">
      <w:pPr>
        <w:tabs>
          <w:tab w:val="left" w:pos="0"/>
        </w:tabs>
        <w:ind w:firstLine="870"/>
        <w:jc w:val="both"/>
        <w:rPr>
          <w:rFonts w:cs="Arial"/>
          <w:bCs/>
          <w:sz w:val="28"/>
          <w:szCs w:val="28"/>
        </w:rPr>
      </w:pPr>
      <w:r>
        <w:rPr>
          <w:kern w:val="0"/>
          <w:sz w:val="28"/>
          <w:szCs w:val="28"/>
          <w:lang w:eastAsia="ru-RU"/>
        </w:rPr>
        <w:t>24)</w:t>
      </w:r>
      <w:r w:rsidRPr="00480620">
        <w:rPr>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30AB" w:rsidRPr="00963A80" w:rsidRDefault="008030AB" w:rsidP="0081350A">
      <w:pPr>
        <w:tabs>
          <w:tab w:val="left" w:pos="0"/>
        </w:tabs>
        <w:ind w:firstLine="870"/>
        <w:jc w:val="both"/>
        <w:rPr>
          <w:rStyle w:val="Heading8Char"/>
          <w:sz w:val="28"/>
        </w:rPr>
      </w:pPr>
      <w:r>
        <w:rPr>
          <w:rFonts w:cs="Arial"/>
          <w:bCs/>
          <w:sz w:val="28"/>
          <w:szCs w:val="28"/>
        </w:rPr>
        <w:t>25</w:t>
      </w:r>
      <w:r w:rsidRPr="00480620">
        <w:rPr>
          <w:rStyle w:val="Heading8Char"/>
          <w:sz w:val="28"/>
        </w:rPr>
        <w:t>)</w:t>
      </w:r>
      <w:r w:rsidRPr="00963A80">
        <w:rPr>
          <w:rStyle w:val="Heading8Char"/>
          <w:sz w:val="28"/>
        </w:rPr>
        <w:t xml:space="preserve">оказание поддержки социально ориентированным некоммерческим организациям в пределах полномочий, установленных статьями 31.1 и </w:t>
      </w:r>
      <w:r>
        <w:rPr>
          <w:rStyle w:val="Heading8Char"/>
          <w:sz w:val="28"/>
        </w:rPr>
        <w:t xml:space="preserve">            </w:t>
      </w:r>
      <w:r w:rsidRPr="00963A80">
        <w:rPr>
          <w:rStyle w:val="Heading8Char"/>
          <w:sz w:val="28"/>
        </w:rPr>
        <w:t>31.3 Федерального закона от 12 января 1996 года № 7-ФЗ «О некоммерческих организациях»;</w:t>
      </w:r>
    </w:p>
    <w:p w:rsidR="008030AB" w:rsidRPr="00963A80" w:rsidRDefault="008030AB"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30AB" w:rsidRPr="00480620" w:rsidRDefault="008030AB" w:rsidP="00A43105">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2</w:t>
      </w:r>
      <w:r w:rsidRPr="00480620">
        <w:rPr>
          <w:rFonts w:ascii="Times New Roman" w:hAnsi="Times New Roman" w:cs="Times New Roman"/>
          <w:sz w:val="28"/>
          <w:szCs w:val="28"/>
        </w:rPr>
        <w:t>7)</w:t>
      </w:r>
      <w:r w:rsidRPr="00480620">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8030AB" w:rsidRPr="003050E5" w:rsidRDefault="008030AB"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Pr="00480620">
        <w:rPr>
          <w:rFonts w:ascii="Times New Roman" w:hAnsi="Times New Roman"/>
          <w:kern w:val="0"/>
          <w:sz w:val="28"/>
          <w:szCs w:val="28"/>
          <w:lang w:eastAsia="ru-RU"/>
        </w:rPr>
        <w:t>8</w:t>
      </w:r>
      <w:r>
        <w:rPr>
          <w:rFonts w:ascii="Times New Roman" w:hAnsi="Times New Roman"/>
          <w:kern w:val="0"/>
          <w:sz w:val="28"/>
          <w:szCs w:val="28"/>
          <w:lang w:eastAsia="ru-RU"/>
        </w:rPr>
        <w:t>)</w:t>
      </w:r>
      <w:r w:rsidRPr="00BF240B">
        <w:rPr>
          <w:rFonts w:ascii="Times New Roman" w:hAnsi="Times New Roman"/>
          <w:kern w:val="0"/>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kern w:val="0"/>
          <w:sz w:val="28"/>
          <w:szCs w:val="28"/>
          <w:lang w:eastAsia="ru-RU"/>
        </w:rPr>
        <w:t>.</w:t>
      </w:r>
    </w:p>
    <w:p w:rsidR="008030AB" w:rsidRDefault="008030AB" w:rsidP="0081350A">
      <w:pPr>
        <w:pStyle w:val="ConsNormal"/>
        <w:ind w:firstLine="851"/>
        <w:jc w:val="both"/>
      </w:pPr>
    </w:p>
    <w:p w:rsidR="008030AB" w:rsidRDefault="008030AB" w:rsidP="007E479A">
      <w:pPr>
        <w:ind w:firstLine="539"/>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8030AB" w:rsidRDefault="008030AB" w:rsidP="0081350A">
      <w:pPr>
        <w:ind w:firstLine="851"/>
        <w:jc w:val="both"/>
        <w:rPr>
          <w:sz w:val="28"/>
        </w:rPr>
      </w:pPr>
      <w:r>
        <w:rPr>
          <w:sz w:val="28"/>
        </w:rPr>
        <w:t>1.Органы местного самоуправления поселения имеют право на:</w:t>
      </w:r>
    </w:p>
    <w:p w:rsidR="008030AB" w:rsidRPr="00F9051B" w:rsidRDefault="008030AB" w:rsidP="0081350A">
      <w:pPr>
        <w:ind w:firstLine="851"/>
        <w:jc w:val="both"/>
        <w:rPr>
          <w:sz w:val="28"/>
        </w:rPr>
      </w:pPr>
      <w:r>
        <w:rPr>
          <w:sz w:val="28"/>
        </w:rPr>
        <w:t>1)создание музеев поселения;</w:t>
      </w:r>
    </w:p>
    <w:p w:rsidR="008030AB" w:rsidRDefault="008030AB" w:rsidP="0081350A">
      <w:pPr>
        <w:ind w:firstLine="851"/>
        <w:jc w:val="both"/>
        <w:rPr>
          <w:sz w:val="28"/>
        </w:rPr>
      </w:pPr>
      <w:r>
        <w:rPr>
          <w:sz w:val="28"/>
        </w:rPr>
        <w:t>2)совершение нотариальных действий, предусмотренных законодательством, в случае отсутствия в поселении нотариуса;</w:t>
      </w:r>
    </w:p>
    <w:p w:rsidR="008030AB" w:rsidRDefault="008030AB" w:rsidP="0081350A">
      <w:pPr>
        <w:ind w:firstLine="851"/>
        <w:jc w:val="both"/>
        <w:rPr>
          <w:sz w:val="28"/>
        </w:rPr>
      </w:pPr>
      <w:r>
        <w:rPr>
          <w:sz w:val="28"/>
        </w:rPr>
        <w:t>3)участие в осуществлении деятельности по опеке и попечительству;</w:t>
      </w:r>
    </w:p>
    <w:p w:rsidR="008030AB" w:rsidRPr="006C61C3" w:rsidRDefault="008030AB" w:rsidP="0081350A">
      <w:pPr>
        <w:ind w:firstLine="851"/>
        <w:jc w:val="both"/>
        <w:rPr>
          <w:sz w:val="28"/>
        </w:rPr>
      </w:pPr>
      <w:r>
        <w:rPr>
          <w:sz w:val="28"/>
        </w:rPr>
        <w:t>4)</w:t>
      </w:r>
      <w:r w:rsidRPr="006C61C3">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030AB" w:rsidRPr="006C61C3" w:rsidRDefault="008030AB" w:rsidP="0081350A">
      <w:pPr>
        <w:ind w:firstLine="851"/>
        <w:jc w:val="both"/>
        <w:rPr>
          <w:sz w:val="28"/>
        </w:rPr>
      </w:pPr>
      <w:r>
        <w:rPr>
          <w:sz w:val="28"/>
        </w:rPr>
        <w:t>5)</w:t>
      </w:r>
      <w:r w:rsidRPr="006C61C3">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030AB" w:rsidRPr="006C61C3" w:rsidRDefault="008030AB" w:rsidP="0081350A">
      <w:pPr>
        <w:ind w:firstLine="851"/>
        <w:jc w:val="both"/>
        <w:rPr>
          <w:sz w:val="28"/>
        </w:rPr>
      </w:pPr>
      <w:r>
        <w:rPr>
          <w:sz w:val="28"/>
        </w:rPr>
        <w:t>6)</w:t>
      </w:r>
      <w:r w:rsidRPr="006C61C3">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030AB" w:rsidRPr="006C61C3" w:rsidRDefault="008030AB" w:rsidP="0081350A">
      <w:pPr>
        <w:ind w:firstLine="851"/>
        <w:jc w:val="both"/>
        <w:rPr>
          <w:sz w:val="28"/>
          <w:szCs w:val="28"/>
        </w:rPr>
      </w:pPr>
      <w:r>
        <w:rPr>
          <w:sz w:val="28"/>
          <w:szCs w:val="28"/>
        </w:rPr>
        <w:t>7)</w:t>
      </w:r>
      <w:r w:rsidRPr="006C61C3">
        <w:rPr>
          <w:sz w:val="28"/>
          <w:szCs w:val="28"/>
        </w:rPr>
        <w:t>создание муниципальной пожарной охраны;</w:t>
      </w:r>
    </w:p>
    <w:p w:rsidR="008030AB" w:rsidRPr="006C61C3" w:rsidRDefault="008030AB" w:rsidP="0081350A">
      <w:pPr>
        <w:ind w:firstLine="851"/>
        <w:jc w:val="both"/>
        <w:rPr>
          <w:sz w:val="28"/>
        </w:rPr>
      </w:pPr>
      <w:r>
        <w:rPr>
          <w:sz w:val="28"/>
        </w:rPr>
        <w:t>8)</w:t>
      </w:r>
      <w:r w:rsidRPr="006C61C3">
        <w:rPr>
          <w:sz w:val="28"/>
        </w:rPr>
        <w:t>создание условий для развития туризма;</w:t>
      </w:r>
    </w:p>
    <w:p w:rsidR="008030AB" w:rsidRDefault="008030AB"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9)</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8030AB" w:rsidRPr="00675AF6" w:rsidRDefault="008030AB" w:rsidP="00B213F2">
      <w:pPr>
        <w:suppressAutoHyphens w:val="0"/>
        <w:autoSpaceDE w:val="0"/>
        <w:autoSpaceDN w:val="0"/>
        <w:adjustRightInd w:val="0"/>
        <w:ind w:firstLine="851"/>
        <w:jc w:val="both"/>
        <w:rPr>
          <w:kern w:val="0"/>
          <w:sz w:val="28"/>
          <w:szCs w:val="28"/>
          <w:lang w:eastAsia="ru-RU"/>
        </w:rPr>
      </w:pPr>
      <w:r>
        <w:rPr>
          <w:kern w:val="0"/>
          <w:sz w:val="28"/>
          <w:szCs w:val="28"/>
          <w:lang w:eastAsia="ru-RU"/>
        </w:rPr>
        <w:t>10)</w:t>
      </w:r>
      <w:r w:rsidRPr="00675AF6">
        <w:rPr>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kern w:val="0"/>
          <w:sz w:val="28"/>
          <w:szCs w:val="28"/>
          <w:lang w:eastAsia="ru-RU"/>
        </w:rPr>
        <w:t xml:space="preserve">    </w:t>
      </w:r>
      <w:r w:rsidRPr="00675AF6">
        <w:rPr>
          <w:kern w:val="0"/>
          <w:sz w:val="28"/>
          <w:szCs w:val="28"/>
          <w:lang w:eastAsia="ru-RU"/>
        </w:rPr>
        <w:t>№ 181-ФЗ «О социальной защите инвалидов в Российской Федерации»</w:t>
      </w:r>
      <w:r w:rsidRPr="001071D4">
        <w:rPr>
          <w:kern w:val="0"/>
          <w:sz w:val="28"/>
          <w:szCs w:val="28"/>
          <w:lang w:eastAsia="ru-RU"/>
        </w:rPr>
        <w:t>;</w:t>
      </w:r>
    </w:p>
    <w:p w:rsidR="008030AB" w:rsidRPr="001071D4" w:rsidRDefault="008030AB" w:rsidP="00423FE8">
      <w:pPr>
        <w:suppressAutoHyphens w:val="0"/>
        <w:autoSpaceDE w:val="0"/>
        <w:autoSpaceDN w:val="0"/>
        <w:adjustRightInd w:val="0"/>
        <w:ind w:firstLine="851"/>
        <w:jc w:val="both"/>
        <w:rPr>
          <w:kern w:val="0"/>
          <w:sz w:val="28"/>
          <w:szCs w:val="28"/>
          <w:lang w:eastAsia="ru-RU"/>
        </w:rPr>
      </w:pPr>
      <w:r>
        <w:rPr>
          <w:kern w:val="0"/>
          <w:sz w:val="28"/>
          <w:szCs w:val="28"/>
          <w:lang w:eastAsia="ru-RU"/>
        </w:rPr>
        <w:t>11)</w:t>
      </w:r>
      <w:r w:rsidRPr="001071D4">
        <w:rPr>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030AB" w:rsidRPr="001071D4" w:rsidRDefault="008030AB" w:rsidP="00130074">
      <w:pPr>
        <w:suppressAutoHyphens w:val="0"/>
        <w:autoSpaceDE w:val="0"/>
        <w:autoSpaceDN w:val="0"/>
        <w:adjustRightInd w:val="0"/>
        <w:ind w:firstLine="851"/>
        <w:jc w:val="both"/>
        <w:rPr>
          <w:kern w:val="0"/>
          <w:sz w:val="28"/>
          <w:szCs w:val="28"/>
          <w:lang w:eastAsia="ru-RU"/>
        </w:rPr>
      </w:pPr>
      <w:r>
        <w:rPr>
          <w:kern w:val="0"/>
          <w:sz w:val="28"/>
          <w:szCs w:val="28"/>
          <w:lang w:eastAsia="ru-RU"/>
        </w:rPr>
        <w:t>12)</w:t>
      </w:r>
      <w:r w:rsidRPr="001071D4">
        <w:rPr>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30AB" w:rsidRPr="001071D4" w:rsidRDefault="008030AB" w:rsidP="007C0F95">
      <w:pPr>
        <w:suppressAutoHyphens w:val="0"/>
        <w:autoSpaceDE w:val="0"/>
        <w:autoSpaceDN w:val="0"/>
        <w:adjustRightInd w:val="0"/>
        <w:ind w:firstLine="851"/>
        <w:jc w:val="both"/>
        <w:rPr>
          <w:kern w:val="0"/>
          <w:sz w:val="28"/>
          <w:szCs w:val="28"/>
          <w:lang w:eastAsia="ru-RU"/>
        </w:rPr>
      </w:pPr>
      <w:r>
        <w:rPr>
          <w:bCs/>
          <w:sz w:val="28"/>
          <w:szCs w:val="28"/>
        </w:rPr>
        <w:t>13)</w:t>
      </w:r>
      <w:r w:rsidRPr="001071D4">
        <w:rPr>
          <w:bCs/>
          <w:sz w:val="28"/>
          <w:szCs w:val="28"/>
        </w:rPr>
        <w:t>осуществление мероприятий по отлову и содержанию безнадзорных животных, обитающих на территории поселения.</w:t>
      </w:r>
    </w:p>
    <w:p w:rsidR="008030AB" w:rsidRDefault="008030AB" w:rsidP="00352ED7">
      <w:pPr>
        <w:ind w:firstLine="851"/>
        <w:jc w:val="both"/>
        <w:rPr>
          <w:sz w:val="28"/>
          <w:szCs w:val="28"/>
        </w:rPr>
      </w:pPr>
      <w:r>
        <w:rPr>
          <w:sz w:val="28"/>
        </w:rPr>
        <w:t xml:space="preserve">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30AB" w:rsidRDefault="008030AB" w:rsidP="0081350A">
      <w:pPr>
        <w:pStyle w:val="22"/>
        <w:tabs>
          <w:tab w:val="left" w:pos="-142"/>
          <w:tab w:val="left" w:pos="142"/>
        </w:tabs>
        <w:spacing w:before="0" w:after="0"/>
        <w:ind w:firstLine="851"/>
      </w:pPr>
    </w:p>
    <w:p w:rsidR="008030AB" w:rsidRDefault="008030AB"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8030AB" w:rsidRDefault="008030AB" w:rsidP="0081350A">
      <w:pPr>
        <w:tabs>
          <w:tab w:val="left" w:pos="142"/>
        </w:tabs>
        <w:ind w:firstLine="851"/>
        <w:jc w:val="both"/>
        <w:rPr>
          <w:sz w:val="28"/>
        </w:rPr>
      </w:pPr>
      <w:r>
        <w:rPr>
          <w:sz w:val="28"/>
        </w:rPr>
        <w:t>1.В целях решения вопросов местного значения органы местного самоуправления поселения обладают следующими полномочиями:</w:t>
      </w:r>
    </w:p>
    <w:p w:rsidR="008030AB" w:rsidRDefault="008030AB" w:rsidP="009C5A79">
      <w:pPr>
        <w:tabs>
          <w:tab w:val="left" w:pos="1211"/>
        </w:tabs>
        <w:ind w:firstLine="851"/>
        <w:jc w:val="both"/>
        <w:rPr>
          <w:sz w:val="28"/>
        </w:rPr>
      </w:pPr>
      <w:r>
        <w:rPr>
          <w:sz w:val="28"/>
        </w:rPr>
        <w:t>1)принятие устава поселения</w:t>
      </w:r>
      <w:r>
        <w:rPr>
          <w:b/>
          <w:sz w:val="28"/>
        </w:rPr>
        <w:t xml:space="preserve"> </w:t>
      </w:r>
      <w:r>
        <w:rPr>
          <w:sz w:val="28"/>
        </w:rPr>
        <w:t>и внесение в него</w:t>
      </w:r>
      <w:r>
        <w:rPr>
          <w:b/>
          <w:sz w:val="28"/>
        </w:rPr>
        <w:t xml:space="preserve"> </w:t>
      </w:r>
      <w:r>
        <w:rPr>
          <w:sz w:val="28"/>
        </w:rPr>
        <w:t>изменений и дополнений, издание муниципальных правовых актов;</w:t>
      </w:r>
    </w:p>
    <w:p w:rsidR="008030AB" w:rsidRDefault="008030AB" w:rsidP="009C5A79">
      <w:pPr>
        <w:tabs>
          <w:tab w:val="left" w:pos="1211"/>
        </w:tabs>
        <w:ind w:firstLine="851"/>
        <w:jc w:val="both"/>
        <w:rPr>
          <w:sz w:val="28"/>
        </w:rPr>
      </w:pPr>
      <w:r>
        <w:rPr>
          <w:sz w:val="28"/>
        </w:rPr>
        <w:t>2)установление официальных символов поселения;</w:t>
      </w:r>
    </w:p>
    <w:p w:rsidR="008030AB" w:rsidRPr="002624C5" w:rsidRDefault="008030AB" w:rsidP="009C5A79">
      <w:pPr>
        <w:widowControl/>
        <w:suppressAutoHyphens w:val="0"/>
        <w:autoSpaceDE w:val="0"/>
        <w:autoSpaceDN w:val="0"/>
        <w:adjustRightInd w:val="0"/>
        <w:ind w:firstLine="851"/>
        <w:jc w:val="both"/>
        <w:rPr>
          <w:kern w:val="0"/>
          <w:sz w:val="28"/>
          <w:szCs w:val="28"/>
        </w:rPr>
      </w:pPr>
      <w:r>
        <w:rPr>
          <w:sz w:val="28"/>
        </w:rPr>
        <w:t>3)</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8030AB" w:rsidRPr="003909F6" w:rsidRDefault="008030AB" w:rsidP="009C5A79">
      <w:pPr>
        <w:tabs>
          <w:tab w:val="left" w:pos="1211"/>
        </w:tabs>
        <w:ind w:firstLine="851"/>
        <w:jc w:val="both"/>
        <w:rPr>
          <w:sz w:val="28"/>
        </w:rPr>
      </w:pPr>
      <w:r>
        <w:rPr>
          <w:sz w:val="28"/>
        </w:rPr>
        <w:t>4)</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Pr="00127C60">
        <w:rPr>
          <w:b/>
          <w:sz w:val="28"/>
        </w:rPr>
        <w:t xml:space="preserve"> </w:t>
      </w:r>
      <w:r w:rsidRPr="003909F6">
        <w:rPr>
          <w:sz w:val="28"/>
        </w:rPr>
        <w:t>если иное не предусмотрено федеральными законами;</w:t>
      </w:r>
    </w:p>
    <w:p w:rsidR="008030AB" w:rsidRPr="00DA1D05" w:rsidRDefault="008030AB" w:rsidP="009C5A79">
      <w:pPr>
        <w:pStyle w:val="Heading8"/>
        <w:keepNext w:val="0"/>
        <w:ind w:firstLine="851"/>
        <w:jc w:val="both"/>
      </w:pPr>
      <w:r>
        <w:t>5)</w:t>
      </w:r>
      <w:r w:rsidRPr="00DA1D05">
        <w:t xml:space="preserve">по организации теплоснабжения, предусмотренными Федеральным законом </w:t>
      </w:r>
      <w:r>
        <w:rPr>
          <w:kern w:val="0"/>
          <w:szCs w:val="28"/>
        </w:rPr>
        <w:t xml:space="preserve">от 27 июля </w:t>
      </w:r>
      <w:r w:rsidRPr="001071D4">
        <w:rPr>
          <w:kern w:val="0"/>
          <w:szCs w:val="28"/>
        </w:rPr>
        <w:t>2010</w:t>
      </w:r>
      <w:r>
        <w:rPr>
          <w:kern w:val="0"/>
          <w:szCs w:val="28"/>
        </w:rPr>
        <w:t xml:space="preserve"> года</w:t>
      </w:r>
      <w:r w:rsidRPr="001071D4">
        <w:rPr>
          <w:kern w:val="0"/>
          <w:szCs w:val="28"/>
        </w:rPr>
        <w:t xml:space="preserve"> № 190-ФЗ</w:t>
      </w:r>
      <w:r w:rsidRPr="0078386D">
        <w:rPr>
          <w:szCs w:val="28"/>
        </w:rPr>
        <w:t xml:space="preserve"> </w:t>
      </w:r>
      <w:r>
        <w:t>«</w:t>
      </w:r>
      <w:r w:rsidRPr="00DA1D05">
        <w:t>О теплоснабжении</w:t>
      </w:r>
      <w:r>
        <w:t>»</w:t>
      </w:r>
      <w:r w:rsidRPr="00DA1D05">
        <w:t>;</w:t>
      </w:r>
    </w:p>
    <w:p w:rsidR="008030AB" w:rsidRDefault="008030AB" w:rsidP="0081350A">
      <w:pPr>
        <w:tabs>
          <w:tab w:val="left" w:pos="1211"/>
        </w:tabs>
        <w:ind w:firstLine="840"/>
        <w:jc w:val="both"/>
        <w:rPr>
          <w:sz w:val="28"/>
        </w:rPr>
      </w:pPr>
      <w:r>
        <w:rPr>
          <w:sz w:val="28"/>
        </w:rPr>
        <w:t>6)</w:t>
      </w:r>
      <w:r w:rsidRPr="003909F6">
        <w:rPr>
          <w:sz w:val="28"/>
        </w:rPr>
        <w:t>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030AB" w:rsidRPr="00486D5B" w:rsidRDefault="008030AB"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Pr>
          <w:rStyle w:val="SubtleEmphasis"/>
          <w:rFonts w:ascii="Times New Roman" w:hAnsi="Times New Roman"/>
          <w:i w:val="0"/>
          <w:color w:val="auto"/>
          <w:sz w:val="28"/>
          <w:szCs w:val="28"/>
        </w:rPr>
        <w:t xml:space="preserve">местного самоуправления Тихорецкий </w:t>
      </w:r>
      <w:r w:rsidRPr="00486D5B">
        <w:rPr>
          <w:rStyle w:val="SubtleEmphasis"/>
          <w:rFonts w:ascii="Times New Roman" w:hAnsi="Times New Roman"/>
          <w:i w:val="0"/>
          <w:color w:val="auto"/>
          <w:sz w:val="28"/>
          <w:szCs w:val="28"/>
        </w:rPr>
        <w:t>район;</w:t>
      </w:r>
    </w:p>
    <w:p w:rsidR="008030AB" w:rsidRPr="00486D5B" w:rsidRDefault="008030AB" w:rsidP="00B213F2">
      <w:pPr>
        <w:suppressAutoHyphens w:val="0"/>
        <w:ind w:firstLine="851"/>
        <w:jc w:val="both"/>
        <w:rPr>
          <w:rStyle w:val="SubtleEmphasis"/>
          <w:i w:val="0"/>
          <w:color w:val="auto"/>
          <w:sz w:val="28"/>
          <w:szCs w:val="28"/>
        </w:rPr>
      </w:pPr>
      <w:r>
        <w:rPr>
          <w:rStyle w:val="SubtleEmphasis"/>
          <w:i w:val="0"/>
          <w:color w:val="auto"/>
          <w:sz w:val="28"/>
          <w:szCs w:val="28"/>
        </w:rPr>
        <w:t>7)</w:t>
      </w:r>
      <w:r w:rsidRPr="00486D5B">
        <w:rPr>
          <w:rStyle w:val="SubtleEmphasis"/>
          <w:i w:val="0"/>
          <w:color w:val="auto"/>
          <w:sz w:val="28"/>
          <w:szCs w:val="28"/>
        </w:rPr>
        <w:t xml:space="preserve">в сфере водоснабжения и водоотведения, предусмотренными Федеральным законом </w:t>
      </w:r>
      <w:r>
        <w:rPr>
          <w:kern w:val="0"/>
          <w:sz w:val="28"/>
          <w:szCs w:val="28"/>
        </w:rPr>
        <w:t xml:space="preserve">от 07 декабря </w:t>
      </w:r>
      <w:r w:rsidRPr="001071D4">
        <w:rPr>
          <w:kern w:val="0"/>
          <w:sz w:val="28"/>
          <w:szCs w:val="28"/>
        </w:rPr>
        <w:t>2011</w:t>
      </w:r>
      <w:r>
        <w:rPr>
          <w:kern w:val="0"/>
          <w:sz w:val="28"/>
          <w:szCs w:val="28"/>
        </w:rPr>
        <w:t xml:space="preserve"> года</w:t>
      </w:r>
      <w:r w:rsidRPr="001071D4">
        <w:rPr>
          <w:kern w:val="0"/>
          <w:sz w:val="28"/>
          <w:szCs w:val="28"/>
        </w:rPr>
        <w:t xml:space="preserve"> № 416-ФЗ</w:t>
      </w:r>
      <w:r w:rsidRPr="00486D5B">
        <w:rPr>
          <w:rStyle w:val="SubtleEmphasis"/>
          <w:i w:val="0"/>
          <w:color w:val="auto"/>
          <w:sz w:val="28"/>
          <w:szCs w:val="28"/>
        </w:rPr>
        <w:t xml:space="preserve"> «О водоснабжении и водоотведении»;</w:t>
      </w:r>
    </w:p>
    <w:p w:rsidR="008030AB" w:rsidRPr="00486D5B" w:rsidRDefault="008030AB" w:rsidP="0081350A">
      <w:pPr>
        <w:tabs>
          <w:tab w:val="left" w:pos="1211"/>
        </w:tabs>
        <w:ind w:firstLine="851"/>
        <w:jc w:val="both"/>
        <w:rPr>
          <w:rStyle w:val="SubtleEmphasis"/>
          <w:i w:val="0"/>
          <w:color w:val="auto"/>
          <w:sz w:val="28"/>
          <w:szCs w:val="28"/>
        </w:rPr>
      </w:pPr>
      <w:r>
        <w:rPr>
          <w:rStyle w:val="SubtleEmphasis"/>
          <w:i w:val="0"/>
          <w:color w:val="auto"/>
          <w:sz w:val="28"/>
          <w:szCs w:val="28"/>
        </w:rPr>
        <w:t>8)</w:t>
      </w:r>
      <w:r w:rsidRPr="00486D5B">
        <w:rPr>
          <w:rStyle w:val="SubtleEmphasis"/>
          <w:i w:val="0"/>
          <w:color w:val="auto"/>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color w:val="auto"/>
          <w:sz w:val="28"/>
          <w:szCs w:val="28"/>
        </w:rPr>
        <w:t>поселения</w:t>
      </w:r>
      <w:r w:rsidRPr="00486D5B">
        <w:rPr>
          <w:rStyle w:val="SubtleEmphasis"/>
          <w:i w:val="0"/>
          <w:color w:val="auto"/>
          <w:sz w:val="28"/>
          <w:szCs w:val="28"/>
        </w:rPr>
        <w:t>, голосования по вопросам изменения границ поселения, преобразования поселения;</w:t>
      </w:r>
    </w:p>
    <w:p w:rsidR="008030AB" w:rsidRPr="00486D5B" w:rsidRDefault="008030AB" w:rsidP="0081350A">
      <w:pPr>
        <w:pStyle w:val="WW-2"/>
        <w:tabs>
          <w:tab w:val="left" w:pos="1211"/>
        </w:tabs>
        <w:rPr>
          <w:rStyle w:val="SubtleEmphasis"/>
          <w:i w:val="0"/>
          <w:color w:val="auto"/>
          <w:szCs w:val="28"/>
        </w:rPr>
      </w:pPr>
      <w:r>
        <w:rPr>
          <w:rStyle w:val="SubtleEmphasis"/>
          <w:i w:val="0"/>
          <w:color w:val="auto"/>
          <w:szCs w:val="28"/>
        </w:rPr>
        <w:t>9)</w:t>
      </w:r>
      <w:r w:rsidRPr="00486D5B">
        <w:rPr>
          <w:rStyle w:val="SubtleEmphasis"/>
          <w:i w:val="0"/>
          <w:color w:val="auto"/>
          <w:szCs w:val="28"/>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030AB" w:rsidRPr="00486D5B" w:rsidRDefault="008030AB" w:rsidP="007A7678">
      <w:pPr>
        <w:suppressAutoHyphens w:val="0"/>
        <w:ind w:firstLine="851"/>
        <w:jc w:val="both"/>
        <w:rPr>
          <w:rStyle w:val="SubtleEmphasis"/>
          <w:i w:val="0"/>
          <w:color w:val="auto"/>
          <w:sz w:val="28"/>
          <w:szCs w:val="28"/>
        </w:rPr>
      </w:pPr>
      <w:r>
        <w:rPr>
          <w:rStyle w:val="SubtleEmphasis"/>
          <w:i w:val="0"/>
          <w:color w:val="auto"/>
          <w:sz w:val="28"/>
          <w:szCs w:val="28"/>
        </w:rPr>
        <w:t>10)</w:t>
      </w:r>
      <w:r w:rsidRPr="00486D5B">
        <w:rPr>
          <w:rStyle w:val="SubtleEmphasis"/>
          <w:i w:val="0"/>
          <w:color w:val="auto"/>
          <w:sz w:val="28"/>
          <w:szCs w:val="28"/>
        </w:rPr>
        <w:t>разработка и утверждение программ комплексного развития систем коммунальной инфраструктуры поселения</w:t>
      </w:r>
      <w:r w:rsidRPr="006204B2">
        <w:rPr>
          <w:rStyle w:val="SubtleEmphasis"/>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b/>
          <w:kern w:val="0"/>
          <w:sz w:val="28"/>
          <w:szCs w:val="28"/>
        </w:rPr>
        <w:t xml:space="preserve"> </w:t>
      </w:r>
      <w:r w:rsidRPr="00486D5B">
        <w:rPr>
          <w:rStyle w:val="SubtleEmphasis"/>
          <w:i w:val="0"/>
          <w:color w:val="auto"/>
          <w:sz w:val="28"/>
          <w:szCs w:val="28"/>
        </w:rPr>
        <w:t>требования к которым устанавливаются Правительством Российской Федерации;</w:t>
      </w:r>
    </w:p>
    <w:p w:rsidR="008030AB" w:rsidRDefault="008030AB" w:rsidP="0081350A">
      <w:pPr>
        <w:pStyle w:val="ConsNormal"/>
        <w:ind w:firstLine="851"/>
        <w:jc w:val="both"/>
        <w:rPr>
          <w:rFonts w:ascii="Times New Roman" w:hAnsi="Times New Roman"/>
          <w:sz w:val="28"/>
        </w:rPr>
      </w:pPr>
      <w:r>
        <w:rPr>
          <w:rStyle w:val="SubtleEmphasis"/>
          <w:rFonts w:ascii="Times New Roman" w:hAnsi="Times New Roman"/>
          <w:i w:val="0"/>
          <w:color w:val="auto"/>
          <w:sz w:val="28"/>
          <w:szCs w:val="28"/>
        </w:rPr>
        <w:t>11)</w:t>
      </w:r>
      <w:r w:rsidRPr="00486D5B">
        <w:rPr>
          <w:rStyle w:val="SubtleEmphasis"/>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Pr="00486D5B">
        <w:rPr>
          <w:rFonts w:ascii="Times New Roman" w:hAnsi="Times New Roman"/>
          <w:sz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030AB" w:rsidRDefault="008030AB" w:rsidP="0081350A">
      <w:pPr>
        <w:pStyle w:val="WW-2"/>
        <w:tabs>
          <w:tab w:val="left" w:pos="1211"/>
        </w:tabs>
      </w:pPr>
      <w:r>
        <w:t>12)осуществление международных и внешнеэкономических связей в соответствии с федеральными законами;</w:t>
      </w:r>
    </w:p>
    <w:p w:rsidR="008030AB" w:rsidRPr="00CE4878" w:rsidRDefault="008030AB" w:rsidP="000327C8">
      <w:pPr>
        <w:widowControl/>
        <w:suppressAutoHyphens w:val="0"/>
        <w:autoSpaceDE w:val="0"/>
        <w:autoSpaceDN w:val="0"/>
        <w:adjustRightInd w:val="0"/>
        <w:ind w:firstLine="851"/>
        <w:jc w:val="both"/>
        <w:rPr>
          <w:kern w:val="0"/>
          <w:sz w:val="28"/>
          <w:szCs w:val="28"/>
        </w:rPr>
      </w:pPr>
      <w:r>
        <w:rPr>
          <w:kern w:val="0"/>
          <w:sz w:val="28"/>
          <w:szCs w:val="28"/>
        </w:rPr>
        <w:t>13)</w:t>
      </w:r>
      <w:r w:rsidRPr="002624C5">
        <w:rPr>
          <w:kern w:val="0"/>
          <w:sz w:val="28"/>
          <w:szCs w:val="28"/>
        </w:rPr>
        <w:t xml:space="preserve">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8030AB" w:rsidRDefault="008030AB" w:rsidP="0081350A">
      <w:pPr>
        <w:autoSpaceDE w:val="0"/>
        <w:ind w:firstLine="851"/>
        <w:jc w:val="both"/>
        <w:rPr>
          <w:sz w:val="28"/>
          <w:szCs w:val="28"/>
        </w:rPr>
      </w:pPr>
      <w:r>
        <w:rPr>
          <w:sz w:val="28"/>
        </w:rPr>
        <w:t>14)</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030AB" w:rsidRDefault="008030AB" w:rsidP="0081350A">
      <w:pPr>
        <w:pStyle w:val="22"/>
        <w:spacing w:before="0" w:after="0"/>
        <w:ind w:firstLine="851"/>
      </w:pPr>
      <w:r>
        <w:t>15)иными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p>
    <w:p w:rsidR="008030AB" w:rsidRDefault="008030AB" w:rsidP="0081350A">
      <w:pPr>
        <w:tabs>
          <w:tab w:val="left" w:pos="142"/>
        </w:tabs>
        <w:ind w:firstLine="851"/>
        <w:jc w:val="both"/>
        <w:rPr>
          <w:sz w:val="28"/>
        </w:rPr>
      </w:pPr>
      <w:r>
        <w:rPr>
          <w:sz w:val="28"/>
        </w:rPr>
        <w:t xml:space="preserve">2.Органы местного самоуправления поселения вправе принимать решение о привлечении </w:t>
      </w:r>
      <w:r w:rsidRPr="006204B2">
        <w:rPr>
          <w:sz w:val="28"/>
        </w:rPr>
        <w:t>граждан</w:t>
      </w:r>
      <w:r>
        <w:rPr>
          <w:sz w:val="28"/>
        </w:rPr>
        <w:t xml:space="preserve"> к</w:t>
      </w:r>
      <w:r>
        <w:rPr>
          <w:b/>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        6-8, 15, 18 статьи 8 настоящего устава. </w:t>
      </w:r>
    </w:p>
    <w:p w:rsidR="008030AB" w:rsidRDefault="008030AB"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8030AB" w:rsidRDefault="008030AB"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Pr>
          <w:b/>
        </w:rPr>
        <w:t xml:space="preserve"> </w:t>
      </w:r>
      <w:r>
        <w:t>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030AB" w:rsidRDefault="008030AB"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8030AB" w:rsidRDefault="008030AB" w:rsidP="0081350A">
      <w:pPr>
        <w:pStyle w:val="ConsNormal"/>
        <w:ind w:firstLine="708"/>
        <w:jc w:val="both"/>
        <w:rPr>
          <w:rFonts w:ascii="Times New Roman" w:hAnsi="Times New Roman"/>
          <w:b/>
          <w:sz w:val="28"/>
        </w:rPr>
      </w:pPr>
    </w:p>
    <w:p w:rsidR="008030AB" w:rsidRDefault="008030AB"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8030AB" w:rsidRDefault="008030AB"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Pr="006204B2">
        <w:rPr>
          <w:rFonts w:ascii="Times New Roman" w:hAnsi="Times New Roman"/>
          <w:sz w:val="28"/>
          <w:szCs w:val="28"/>
        </w:rPr>
        <w:t>в соответствии с</w:t>
      </w:r>
      <w:r>
        <w:rPr>
          <w:rFonts w:ascii="Times New Roman" w:hAnsi="Times New Roman"/>
          <w:sz w:val="24"/>
        </w:rPr>
        <w:t xml:space="preserve"> </w:t>
      </w:r>
      <w:r>
        <w:rPr>
          <w:rFonts w:ascii="Times New Roman" w:hAnsi="Times New Roman"/>
          <w:sz w:val="28"/>
        </w:rPr>
        <w:t>Федеральным законом от 06 октября 2003 года № 131-ФЗ</w:t>
      </w:r>
      <w:r>
        <w:rPr>
          <w:rFonts w:ascii="Times New Roman" w:hAnsi="Times New Roman"/>
          <w:b/>
          <w:i/>
          <w:sz w:val="28"/>
        </w:rPr>
        <w:t xml:space="preserve"> </w:t>
      </w:r>
      <w:r>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8030AB" w:rsidRDefault="008030AB" w:rsidP="0081350A">
      <w:pPr>
        <w:pStyle w:val="13"/>
        <w:widowControl w:val="0"/>
        <w:suppressAutoHyphens/>
        <w:ind w:firstLine="851"/>
        <w:jc w:val="both"/>
        <w:rPr>
          <w:rFonts w:ascii="Times New Roman" w:hAnsi="Times New Roman"/>
          <w:sz w:val="28"/>
        </w:rPr>
      </w:pPr>
      <w:r>
        <w:rPr>
          <w:rFonts w:ascii="Times New Roman" w:hAnsi="Times New Roman"/>
          <w:sz w:val="28"/>
        </w:rPr>
        <w:t>2.Наделение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030AB" w:rsidRPr="006204B2" w:rsidRDefault="008030AB" w:rsidP="00931ED2">
      <w:pPr>
        <w:suppressAutoHyphens w:val="0"/>
        <w:autoSpaceDE w:val="0"/>
        <w:autoSpaceDN w:val="0"/>
        <w:adjustRightInd w:val="0"/>
        <w:ind w:firstLine="851"/>
        <w:jc w:val="both"/>
        <w:rPr>
          <w:b/>
          <w:strike/>
          <w:sz w:val="28"/>
        </w:rPr>
      </w:pPr>
      <w:r>
        <w:rPr>
          <w:sz w:val="28"/>
        </w:rPr>
        <w:t xml:space="preserve">3.Исполнение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4.Общий порядок передачи полномочий для их исполнения, срок исполнения, отчетность и осуществление контроля определяются законодательством.</w:t>
      </w:r>
    </w:p>
    <w:p w:rsidR="008030AB" w:rsidRDefault="008030AB" w:rsidP="0081350A">
      <w:pPr>
        <w:ind w:firstLine="851"/>
        <w:jc w:val="both"/>
        <w:rPr>
          <w:sz w:val="28"/>
        </w:rPr>
      </w:pPr>
      <w:r>
        <w:rPr>
          <w:sz w:val="28"/>
        </w:rPr>
        <w:t>5.Органы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6.Контроль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7.Органы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8030AB" w:rsidRDefault="008030AB" w:rsidP="0081350A">
      <w:pPr>
        <w:pStyle w:val="ConsNormal"/>
        <w:ind w:firstLine="851"/>
        <w:jc w:val="both"/>
        <w:rPr>
          <w:rFonts w:ascii="Times New Roman" w:hAnsi="Times New Roman"/>
          <w:b/>
          <w:sz w:val="28"/>
        </w:rPr>
      </w:pPr>
    </w:p>
    <w:p w:rsidR="008030AB" w:rsidRDefault="008030AB" w:rsidP="0081350A">
      <w:pPr>
        <w:pStyle w:val="Heading9"/>
        <w:keepNext w:val="0"/>
        <w:tabs>
          <w:tab w:val="left" w:pos="851"/>
        </w:tabs>
        <w:spacing w:before="0" w:after="0" w:line="100" w:lineRule="atLeast"/>
        <w:ind w:firstLine="851"/>
        <w:rPr>
          <w:caps/>
        </w:rPr>
      </w:pPr>
    </w:p>
    <w:p w:rsidR="008030AB" w:rsidRDefault="008030AB"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030AB" w:rsidRDefault="008030AB" w:rsidP="0081350A">
      <w:pPr>
        <w:tabs>
          <w:tab w:val="left" w:pos="142"/>
        </w:tabs>
        <w:ind w:firstLine="851"/>
        <w:rPr>
          <w:b/>
          <w:sz w:val="28"/>
        </w:rPr>
      </w:pPr>
    </w:p>
    <w:p w:rsidR="008030AB" w:rsidRDefault="008030AB" w:rsidP="0081350A">
      <w:pPr>
        <w:tabs>
          <w:tab w:val="left" w:pos="142"/>
        </w:tabs>
        <w:ind w:firstLine="851"/>
        <w:rPr>
          <w:b/>
          <w:sz w:val="28"/>
        </w:rPr>
      </w:pPr>
      <w:r>
        <w:rPr>
          <w:b/>
          <w:sz w:val="28"/>
        </w:rPr>
        <w:t>Статья 12. Местный референдум</w:t>
      </w:r>
    </w:p>
    <w:p w:rsidR="008030AB" w:rsidRDefault="008030AB" w:rsidP="0081350A">
      <w:pPr>
        <w:tabs>
          <w:tab w:val="left" w:pos="142"/>
        </w:tabs>
        <w:ind w:firstLine="851"/>
        <w:jc w:val="both"/>
        <w:rPr>
          <w:sz w:val="28"/>
        </w:rPr>
      </w:pPr>
      <w:r>
        <w:rPr>
          <w:sz w:val="28"/>
        </w:rPr>
        <w:t xml:space="preserve">1.В целях решения непосредственно населением вопросов местного значения проводится местный референдум. </w:t>
      </w:r>
    </w:p>
    <w:p w:rsidR="008030AB" w:rsidRDefault="008030AB" w:rsidP="0081350A">
      <w:pPr>
        <w:pStyle w:val="BodyTextIndent"/>
        <w:tabs>
          <w:tab w:val="left" w:pos="142"/>
        </w:tabs>
        <w:spacing w:after="0" w:line="100" w:lineRule="atLeast"/>
        <w:ind w:firstLine="851"/>
        <w:jc w:val="both"/>
        <w:rPr>
          <w:sz w:val="28"/>
        </w:rPr>
      </w:pPr>
      <w:r>
        <w:rPr>
          <w:sz w:val="28"/>
        </w:rPr>
        <w:t>2.Местный референдум проводится на всей территории поселения.</w:t>
      </w:r>
    </w:p>
    <w:p w:rsidR="008030AB" w:rsidRDefault="008030AB"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8030AB" w:rsidRDefault="008030AB" w:rsidP="0081350A">
      <w:pPr>
        <w:tabs>
          <w:tab w:val="left" w:pos="142"/>
        </w:tabs>
        <w:ind w:firstLine="851"/>
        <w:jc w:val="both"/>
        <w:rPr>
          <w:sz w:val="28"/>
        </w:rPr>
      </w:pPr>
      <w:r>
        <w:rPr>
          <w:sz w:val="28"/>
        </w:rPr>
        <w:t xml:space="preserve">3.Решение о назначении </w:t>
      </w:r>
      <w:r w:rsidRPr="002624C5">
        <w:rPr>
          <w:sz w:val="28"/>
        </w:rPr>
        <w:t>и проведении</w:t>
      </w:r>
      <w:r>
        <w:rPr>
          <w:sz w:val="28"/>
        </w:rPr>
        <w:t xml:space="preserve"> местного референдума принимается Советом:</w:t>
      </w:r>
    </w:p>
    <w:p w:rsidR="008030AB" w:rsidRDefault="008030AB" w:rsidP="0081350A">
      <w:pPr>
        <w:shd w:val="clear" w:color="auto" w:fill="FFFFFF"/>
        <w:tabs>
          <w:tab w:val="left" w:pos="142"/>
        </w:tabs>
        <w:ind w:firstLine="851"/>
        <w:jc w:val="both"/>
        <w:rPr>
          <w:color w:val="000000"/>
          <w:sz w:val="28"/>
        </w:rPr>
      </w:pPr>
      <w:r>
        <w:rPr>
          <w:color w:val="000000"/>
          <w:sz w:val="28"/>
        </w:rPr>
        <w:t>1)по инициативе, выдвинутой гражданами Российской Федерации, имеющими право на участие в местном референдуме;</w:t>
      </w:r>
    </w:p>
    <w:p w:rsidR="008030AB" w:rsidRDefault="008030AB" w:rsidP="0081350A">
      <w:pPr>
        <w:shd w:val="clear" w:color="auto" w:fill="FFFFFF"/>
        <w:tabs>
          <w:tab w:val="left" w:pos="142"/>
        </w:tabs>
        <w:ind w:firstLine="851"/>
        <w:jc w:val="both"/>
        <w:rPr>
          <w:color w:val="000000"/>
          <w:sz w:val="28"/>
        </w:rPr>
      </w:pPr>
      <w:r>
        <w:rPr>
          <w:color w:val="000000"/>
          <w:sz w:val="28"/>
        </w:rPr>
        <w:t xml:space="preserve">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030AB" w:rsidRDefault="008030AB"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8030AB" w:rsidRDefault="008030AB" w:rsidP="0081350A">
      <w:pPr>
        <w:pStyle w:val="BodyTextIndent"/>
        <w:tabs>
          <w:tab w:val="left" w:pos="142"/>
        </w:tabs>
        <w:spacing w:after="0" w:line="100" w:lineRule="atLeast"/>
        <w:ind w:firstLine="851"/>
        <w:jc w:val="both"/>
        <w:rPr>
          <w:color w:val="000000"/>
          <w:sz w:val="28"/>
        </w:rPr>
      </w:pPr>
      <w:r>
        <w:rPr>
          <w:sz w:val="28"/>
        </w:rPr>
        <w:t xml:space="preserve">4.Инициатива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
    <w:p w:rsidR="008030AB" w:rsidRDefault="008030AB" w:rsidP="0081350A">
      <w:pPr>
        <w:tabs>
          <w:tab w:val="left" w:pos="142"/>
        </w:tabs>
        <w:ind w:firstLine="851"/>
        <w:jc w:val="both"/>
        <w:rPr>
          <w:color w:val="000000"/>
          <w:sz w:val="28"/>
        </w:rPr>
      </w:pPr>
      <w:r>
        <w:rPr>
          <w:color w:val="000000"/>
          <w:sz w:val="28"/>
        </w:rPr>
        <w:t>5.Условием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b/>
          <w:color w:val="000000"/>
          <w:sz w:val="28"/>
        </w:rPr>
        <w:t xml:space="preserve"> </w:t>
      </w:r>
      <w:r>
        <w:rPr>
          <w:color w:val="000000"/>
          <w:sz w:val="28"/>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030AB" w:rsidRDefault="008030AB" w:rsidP="0081350A">
      <w:pPr>
        <w:shd w:val="clear" w:color="auto" w:fill="FFFFFF"/>
        <w:tabs>
          <w:tab w:val="left" w:pos="142"/>
        </w:tabs>
        <w:ind w:firstLine="851"/>
        <w:jc w:val="both"/>
        <w:rPr>
          <w:sz w:val="28"/>
        </w:rPr>
      </w:pPr>
      <w:r>
        <w:rPr>
          <w:color w:val="000000"/>
          <w:sz w:val="28"/>
        </w:rPr>
        <w:t>6.Инициатива проведения референдума, выдвинутая совместно Советом и главой администрации, оформляется правовыми актами Совета</w:t>
      </w:r>
      <w:r>
        <w:rPr>
          <w:sz w:val="28"/>
        </w:rPr>
        <w:t xml:space="preserve"> </w:t>
      </w:r>
      <w:r>
        <w:rPr>
          <w:color w:val="000000"/>
          <w:sz w:val="28"/>
        </w:rPr>
        <w:t>и главы</w:t>
      </w:r>
      <w:r>
        <w:rPr>
          <w:sz w:val="28"/>
        </w:rPr>
        <w:t xml:space="preserve"> администрации.</w:t>
      </w:r>
    </w:p>
    <w:p w:rsidR="008030AB" w:rsidRDefault="008030AB" w:rsidP="0081350A">
      <w:pPr>
        <w:shd w:val="clear" w:color="auto" w:fill="FFFFFF"/>
        <w:ind w:firstLine="900"/>
        <w:jc w:val="both"/>
        <w:rPr>
          <w:sz w:val="28"/>
        </w:rPr>
      </w:pPr>
      <w:r>
        <w:rPr>
          <w:sz w:val="28"/>
        </w:rPr>
        <w:t xml:space="preserve">7.Вопрос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8030AB" w:rsidRDefault="008030AB"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030AB" w:rsidRDefault="008030AB" w:rsidP="0081350A">
      <w:pPr>
        <w:tabs>
          <w:tab w:val="left" w:pos="142"/>
          <w:tab w:val="left" w:pos="360"/>
        </w:tabs>
        <w:ind w:firstLine="851"/>
        <w:jc w:val="both"/>
        <w:rPr>
          <w:sz w:val="28"/>
        </w:rPr>
      </w:pPr>
      <w:r>
        <w:rPr>
          <w:sz w:val="28"/>
        </w:rPr>
        <w:t>8.Совет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8030AB" w:rsidRDefault="008030AB"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w:t>
      </w:r>
      <w:r>
        <w:rPr>
          <w:b/>
          <w:color w:val="000000"/>
          <w:sz w:val="28"/>
        </w:rPr>
        <w:t xml:space="preserve"> </w:t>
      </w:r>
      <w:r>
        <w:rPr>
          <w:color w:val="000000"/>
          <w:sz w:val="28"/>
        </w:rPr>
        <w:t>Краснодарского края или иным органом, на который судом возложено обеспечение проведения местного референдума.</w:t>
      </w:r>
    </w:p>
    <w:p w:rsidR="008030AB" w:rsidRDefault="008030AB" w:rsidP="0081350A">
      <w:pPr>
        <w:shd w:val="clear" w:color="auto" w:fill="FFFFFF"/>
        <w:tabs>
          <w:tab w:val="left" w:pos="142"/>
        </w:tabs>
        <w:ind w:firstLine="851"/>
        <w:jc w:val="both"/>
        <w:rPr>
          <w:color w:val="000000"/>
          <w:sz w:val="28"/>
        </w:rPr>
      </w:pPr>
      <w:r>
        <w:rPr>
          <w:sz w:val="28"/>
        </w:rPr>
        <w:t>9.</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b/>
          <w:color w:val="000000"/>
          <w:sz w:val="28"/>
        </w:rPr>
        <w:t xml:space="preserve"> </w:t>
      </w:r>
      <w:r>
        <w:rPr>
          <w:color w:val="000000"/>
          <w:sz w:val="28"/>
        </w:rPr>
        <w:t>поселения. Граждане Российской Федерации участвуют в местном</w:t>
      </w:r>
      <w:r>
        <w:rPr>
          <w:sz w:val="28"/>
        </w:rPr>
        <w:t xml:space="preserve"> </w:t>
      </w:r>
      <w:r>
        <w:rPr>
          <w:color w:val="000000"/>
          <w:sz w:val="28"/>
        </w:rPr>
        <w:t>референдуме</w:t>
      </w:r>
      <w:r>
        <w:rPr>
          <w:b/>
          <w:color w:val="000000"/>
          <w:sz w:val="28"/>
        </w:rPr>
        <w:t xml:space="preserve"> </w:t>
      </w:r>
      <w:r>
        <w:rPr>
          <w:color w:val="000000"/>
          <w:sz w:val="28"/>
        </w:rPr>
        <w:t>на основе всеобщего равного и прямого волеизъявления при тайном голосовании.</w:t>
      </w:r>
    </w:p>
    <w:p w:rsidR="008030AB" w:rsidRDefault="008030AB"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8030AB" w:rsidRDefault="008030AB" w:rsidP="0081350A">
      <w:pPr>
        <w:pStyle w:val="BodyTextIndent"/>
        <w:tabs>
          <w:tab w:val="left" w:pos="-1134"/>
          <w:tab w:val="left" w:pos="142"/>
        </w:tabs>
        <w:spacing w:after="0" w:line="100" w:lineRule="atLeast"/>
        <w:ind w:firstLine="851"/>
        <w:jc w:val="both"/>
        <w:rPr>
          <w:sz w:val="28"/>
        </w:rPr>
      </w:pPr>
      <w:r>
        <w:rPr>
          <w:sz w:val="28"/>
        </w:rPr>
        <w:t>11.Органы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030AB" w:rsidRDefault="008030AB" w:rsidP="0081350A">
      <w:pPr>
        <w:pStyle w:val="BodyTextIndent"/>
        <w:tabs>
          <w:tab w:val="left" w:pos="142"/>
        </w:tabs>
        <w:spacing w:after="0" w:line="100" w:lineRule="atLeast"/>
        <w:ind w:firstLine="851"/>
        <w:jc w:val="both"/>
        <w:rPr>
          <w:color w:val="000000"/>
          <w:sz w:val="28"/>
        </w:rPr>
      </w:pPr>
      <w:r>
        <w:rPr>
          <w:sz w:val="28"/>
        </w:rPr>
        <w:t xml:space="preserve">12.Гарантии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8030AB" w:rsidRDefault="008030AB" w:rsidP="0081350A">
      <w:pPr>
        <w:tabs>
          <w:tab w:val="left" w:pos="142"/>
        </w:tabs>
        <w:ind w:firstLine="851"/>
        <w:jc w:val="both"/>
        <w:rPr>
          <w:sz w:val="28"/>
        </w:rPr>
      </w:pPr>
    </w:p>
    <w:p w:rsidR="008030AB" w:rsidRDefault="008030AB" w:rsidP="0081350A">
      <w:pPr>
        <w:tabs>
          <w:tab w:val="left" w:pos="142"/>
        </w:tabs>
        <w:ind w:firstLine="851"/>
        <w:jc w:val="both"/>
        <w:rPr>
          <w:b/>
          <w:sz w:val="28"/>
        </w:rPr>
      </w:pPr>
      <w:r>
        <w:rPr>
          <w:b/>
          <w:sz w:val="28"/>
        </w:rPr>
        <w:t>Статья 13. Муниципальные выборы</w:t>
      </w:r>
    </w:p>
    <w:p w:rsidR="008030AB" w:rsidRDefault="008030AB" w:rsidP="0081350A">
      <w:pPr>
        <w:tabs>
          <w:tab w:val="left" w:pos="142"/>
        </w:tabs>
        <w:ind w:firstLine="851"/>
        <w:jc w:val="both"/>
        <w:rPr>
          <w:sz w:val="28"/>
        </w:rPr>
      </w:pPr>
      <w:r>
        <w:rPr>
          <w:sz w:val="28"/>
        </w:rPr>
        <w:t>1.Муниципальные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8030AB" w:rsidRDefault="008030AB" w:rsidP="0081350A">
      <w:pPr>
        <w:ind w:firstLine="851"/>
        <w:jc w:val="both"/>
        <w:rPr>
          <w:sz w:val="28"/>
        </w:rPr>
      </w:pPr>
      <w:r>
        <w:rPr>
          <w:sz w:val="28"/>
        </w:rPr>
        <w:t xml:space="preserve">2.Гарантии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8030AB" w:rsidRDefault="008030AB"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8030AB" w:rsidRPr="0063233B" w:rsidRDefault="008030AB" w:rsidP="00717F02">
      <w:pPr>
        <w:pStyle w:val="210"/>
        <w:jc w:val="both"/>
        <w:rPr>
          <w:szCs w:val="28"/>
        </w:rPr>
      </w:pPr>
      <w:r>
        <w:rPr>
          <w:szCs w:val="28"/>
        </w:rPr>
        <w:t>3.</w:t>
      </w:r>
      <w:r w:rsidRPr="0063233B">
        <w:rPr>
          <w:szCs w:val="28"/>
        </w:rPr>
        <w:t>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8030AB" w:rsidRPr="0003127A" w:rsidRDefault="008030AB"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xml:space="preserve">, за исключением случаев, предусмотренных </w:t>
      </w:r>
      <w:r>
        <w:rPr>
          <w:szCs w:val="28"/>
        </w:rPr>
        <w:t xml:space="preserve">Федеральным законом от 12 июня </w:t>
      </w:r>
      <w:r w:rsidRPr="0003127A">
        <w:rPr>
          <w:szCs w:val="28"/>
        </w:rPr>
        <w:t xml:space="preserve">2002 </w:t>
      </w:r>
      <w:r>
        <w:rPr>
          <w:szCs w:val="28"/>
        </w:rPr>
        <w:t xml:space="preserve">года </w:t>
      </w:r>
      <w:r w:rsidRPr="0003127A">
        <w:rPr>
          <w:szCs w:val="28"/>
        </w:rPr>
        <w:t>№ 67-ФЗ «Об основных гарантиях избирательных прав и права на участие в референдуме граждан Российской Федерации».</w:t>
      </w:r>
    </w:p>
    <w:p w:rsidR="008030AB" w:rsidRPr="0063233B" w:rsidRDefault="008030AB"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8030AB" w:rsidRDefault="008030AB"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8030AB" w:rsidRDefault="008030AB" w:rsidP="0081350A">
      <w:pPr>
        <w:tabs>
          <w:tab w:val="left" w:pos="142"/>
        </w:tabs>
        <w:ind w:firstLine="851"/>
        <w:jc w:val="both"/>
        <w:rPr>
          <w:b/>
          <w:sz w:val="28"/>
        </w:rPr>
      </w:pPr>
      <w:r>
        <w:rPr>
          <w:sz w:val="28"/>
        </w:rPr>
        <w:t xml:space="preserve">4.В случае досрочного прекращения полномочий </w:t>
      </w:r>
      <w:r w:rsidRPr="00053692">
        <w:rPr>
          <w:sz w:val="28"/>
          <w:szCs w:val="28"/>
        </w:rPr>
        <w:t>Совета,</w:t>
      </w:r>
      <w:r>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8030AB" w:rsidRDefault="008030AB"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8030AB" w:rsidRPr="006204B2" w:rsidRDefault="008030AB" w:rsidP="005E18B5">
      <w:pPr>
        <w:widowControl/>
        <w:suppressAutoHyphens w:val="0"/>
        <w:autoSpaceDE w:val="0"/>
        <w:autoSpaceDN w:val="0"/>
        <w:adjustRightInd w:val="0"/>
        <w:ind w:firstLine="851"/>
        <w:jc w:val="both"/>
        <w:rPr>
          <w:sz w:val="28"/>
          <w:szCs w:val="28"/>
        </w:rPr>
      </w:pPr>
      <w:r>
        <w:rPr>
          <w:bCs/>
          <w:kern w:val="0"/>
          <w:sz w:val="28"/>
          <w:szCs w:val="28"/>
          <w:lang w:eastAsia="ru-RU"/>
        </w:rPr>
        <w:t>В случае</w:t>
      </w:r>
      <w:r w:rsidRPr="006204B2">
        <w:rPr>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030AB" w:rsidRPr="001412BF" w:rsidRDefault="008030AB" w:rsidP="008571DE">
      <w:pPr>
        <w:ind w:firstLine="851"/>
        <w:jc w:val="both"/>
        <w:rPr>
          <w:sz w:val="28"/>
          <w:szCs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w:t>
      </w:r>
      <w:r>
        <w:rPr>
          <w:sz w:val="28"/>
          <w:szCs w:val="28"/>
        </w:rPr>
        <w:t xml:space="preserve">ых Федеральным законом от 12 июня </w:t>
      </w:r>
      <w:r w:rsidRPr="0003127A">
        <w:rPr>
          <w:sz w:val="28"/>
          <w:szCs w:val="28"/>
        </w:rPr>
        <w:t>2002</w:t>
      </w:r>
      <w:r>
        <w:rPr>
          <w:sz w:val="28"/>
          <w:szCs w:val="28"/>
        </w:rPr>
        <w:t xml:space="preserve"> года</w:t>
      </w:r>
      <w:r w:rsidRPr="0003127A">
        <w:rPr>
          <w:sz w:val="28"/>
          <w:szCs w:val="28"/>
        </w:rPr>
        <w:t xml:space="preserve">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8030AB" w:rsidRDefault="008030AB" w:rsidP="0081350A">
      <w:pPr>
        <w:ind w:firstLine="851"/>
        <w:jc w:val="both"/>
        <w:rPr>
          <w:sz w:val="28"/>
        </w:rPr>
      </w:pPr>
      <w:r>
        <w:rPr>
          <w:sz w:val="28"/>
        </w:rPr>
        <w:t>6.Результаты муниципальных выборов подлежат официальному опубликованию (обнародованию) в сроки, установленные</w:t>
      </w:r>
      <w:r>
        <w:t xml:space="preserve"> </w:t>
      </w:r>
      <w:r>
        <w:rPr>
          <w:sz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8030AB" w:rsidRDefault="008030AB" w:rsidP="0081350A">
      <w:pPr>
        <w:pStyle w:val="22"/>
        <w:tabs>
          <w:tab w:val="left" w:pos="142"/>
        </w:tabs>
        <w:spacing w:before="0" w:after="0"/>
        <w:ind w:firstLine="851"/>
      </w:pPr>
    </w:p>
    <w:p w:rsidR="008030AB" w:rsidRDefault="008030AB" w:rsidP="0081350A">
      <w:pPr>
        <w:pStyle w:val="BodyText"/>
        <w:tabs>
          <w:tab w:val="left" w:pos="142"/>
        </w:tabs>
        <w:spacing w:after="0"/>
        <w:ind w:firstLine="851"/>
        <w:jc w:val="both"/>
        <w:rPr>
          <w:b/>
          <w:sz w:val="28"/>
        </w:rPr>
      </w:pPr>
      <w:r>
        <w:rPr>
          <w:b/>
          <w:sz w:val="28"/>
        </w:rPr>
        <w:t>Статья 14. Голосование по отзыву депутата</w:t>
      </w:r>
      <w:r>
        <w:rPr>
          <w:sz w:val="28"/>
        </w:rPr>
        <w:t xml:space="preserve"> </w:t>
      </w:r>
      <w:r>
        <w:rPr>
          <w:b/>
          <w:sz w:val="28"/>
        </w:rPr>
        <w:t>Совета, главы поселения, по вопросам изменения границ поселения, преобразования поселения</w:t>
      </w:r>
    </w:p>
    <w:p w:rsidR="008030AB" w:rsidRDefault="008030AB" w:rsidP="0081350A">
      <w:pPr>
        <w:tabs>
          <w:tab w:val="left" w:pos="-900"/>
          <w:tab w:val="left" w:pos="142"/>
        </w:tabs>
        <w:ind w:firstLine="851"/>
        <w:jc w:val="both"/>
        <w:rPr>
          <w:sz w:val="28"/>
        </w:rPr>
      </w:pPr>
      <w:r>
        <w:rPr>
          <w:sz w:val="28"/>
        </w:rPr>
        <w:t>1.Инициатива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8030AB" w:rsidRDefault="008030AB" w:rsidP="0081350A">
      <w:pPr>
        <w:pStyle w:val="BodyTextIndent"/>
        <w:spacing w:after="0" w:line="100" w:lineRule="atLeast"/>
        <w:ind w:firstLine="720"/>
        <w:jc w:val="both"/>
        <w:rPr>
          <w:sz w:val="28"/>
        </w:rPr>
      </w:pPr>
      <w:r>
        <w:t xml:space="preserve"> </w:t>
      </w:r>
      <w:r>
        <w:rPr>
          <w:sz w:val="28"/>
        </w:rPr>
        <w:t>2.Основаниями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030AB" w:rsidRDefault="008030AB"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8030AB" w:rsidRDefault="008030AB" w:rsidP="0081350A">
      <w:pPr>
        <w:tabs>
          <w:tab w:val="left" w:pos="-900"/>
          <w:tab w:val="left" w:pos="142"/>
        </w:tabs>
        <w:ind w:firstLine="851"/>
        <w:jc w:val="both"/>
        <w:rPr>
          <w:sz w:val="28"/>
        </w:rPr>
      </w:pPr>
      <w:r>
        <w:rPr>
          <w:sz w:val="28"/>
        </w:rPr>
        <w:t>3.Основанием для отзыва депутата Совета является подтвержденное в судебном порядке неисполнение полномочий депутата.</w:t>
      </w:r>
    </w:p>
    <w:p w:rsidR="008030AB" w:rsidRDefault="008030AB" w:rsidP="0081350A">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sz w:val="28"/>
        </w:rPr>
        <w:t xml:space="preserve"> </w:t>
      </w:r>
      <w:r>
        <w:rPr>
          <w:sz w:val="28"/>
        </w:rPr>
        <w:t>комиссии (комитета) Совета, а также</w:t>
      </w:r>
      <w:r>
        <w:rPr>
          <w:b/>
          <w:sz w:val="28"/>
        </w:rPr>
        <w:t xml:space="preserve"> </w:t>
      </w:r>
      <w:r>
        <w:rPr>
          <w:sz w:val="28"/>
        </w:rPr>
        <w:t xml:space="preserve">уклонение или отказ от выполнения поручений Совета. </w:t>
      </w:r>
    </w:p>
    <w:p w:rsidR="008030AB" w:rsidRDefault="008030AB" w:rsidP="0081350A">
      <w:pPr>
        <w:pStyle w:val="Heading3"/>
        <w:keepNext w:val="0"/>
        <w:tabs>
          <w:tab w:val="left" w:pos="851"/>
        </w:tabs>
        <w:ind w:left="0" w:firstLine="851"/>
        <w:rPr>
          <w:b w:val="0"/>
          <w:i w:val="0"/>
          <w:color w:val="000000"/>
          <w:sz w:val="28"/>
        </w:rPr>
      </w:pPr>
      <w:r>
        <w:rPr>
          <w:b w:val="0"/>
          <w:i w:val="0"/>
          <w:color w:val="000000"/>
          <w:sz w:val="28"/>
        </w:rPr>
        <w:t>4.Основаниями для отзыва главы поселения, в случае их подтверждения в судебном порядке, являются:</w:t>
      </w:r>
    </w:p>
    <w:p w:rsidR="008030AB" w:rsidRDefault="008030AB" w:rsidP="0081350A">
      <w:pPr>
        <w:tabs>
          <w:tab w:val="left" w:pos="-900"/>
          <w:tab w:val="left" w:pos="142"/>
        </w:tabs>
        <w:ind w:firstLine="851"/>
        <w:jc w:val="both"/>
        <w:rPr>
          <w:sz w:val="28"/>
        </w:rPr>
      </w:pPr>
      <w:r>
        <w:rPr>
          <w:sz w:val="28"/>
        </w:rPr>
        <w:t>1)нарушение срока издания муниципального акта, необходимого для реализации решения, принятого путем прямого волеизъявления населения;</w:t>
      </w:r>
    </w:p>
    <w:p w:rsidR="008030AB" w:rsidRDefault="008030AB" w:rsidP="0081350A">
      <w:pPr>
        <w:pStyle w:val="Heading3"/>
        <w:keepNext w:val="0"/>
        <w:tabs>
          <w:tab w:val="left" w:pos="851"/>
        </w:tabs>
        <w:ind w:left="0" w:firstLine="851"/>
        <w:rPr>
          <w:b w:val="0"/>
          <w:i w:val="0"/>
          <w:color w:val="000000"/>
          <w:sz w:val="28"/>
        </w:rPr>
      </w:pPr>
      <w:r>
        <w:rPr>
          <w:b w:val="0"/>
          <w:i w:val="0"/>
          <w:color w:val="000000"/>
          <w:sz w:val="28"/>
        </w:rPr>
        <w:t xml:space="preserve">2)неисполнение полномочий по выборной должности, предусмотренных настоящим уставом, повлекшее нарушение прав и свобод граждан. </w:t>
      </w:r>
    </w:p>
    <w:p w:rsidR="008030AB" w:rsidRDefault="008030AB"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030AB" w:rsidRDefault="008030AB" w:rsidP="0081350A">
      <w:pPr>
        <w:pStyle w:val="Heading3"/>
        <w:keepNext w:val="0"/>
        <w:tabs>
          <w:tab w:val="left" w:pos="851"/>
        </w:tabs>
        <w:ind w:left="0" w:firstLine="851"/>
        <w:rPr>
          <w:b w:val="0"/>
          <w:i w:val="0"/>
          <w:color w:val="000000"/>
          <w:sz w:val="28"/>
        </w:rPr>
      </w:pPr>
      <w:r>
        <w:rPr>
          <w:b w:val="0"/>
          <w:i w:val="0"/>
          <w:color w:val="000000"/>
          <w:sz w:val="28"/>
        </w:rPr>
        <w:t>5.Отзыв по указанным основаниям не освобождает депутата Совета, главу поселения</w:t>
      </w:r>
      <w:r>
        <w:rPr>
          <w:color w:val="000000"/>
          <w:sz w:val="28"/>
        </w:rPr>
        <w:t xml:space="preserve"> </w:t>
      </w:r>
      <w:r>
        <w:rPr>
          <w:b w:val="0"/>
          <w:i w:val="0"/>
          <w:color w:val="000000"/>
          <w:sz w:val="28"/>
        </w:rPr>
        <w:t>от иной ответственности, установленной за допущенные нарушения федеральным законодательством.</w:t>
      </w:r>
    </w:p>
    <w:p w:rsidR="008030AB" w:rsidRDefault="008030AB" w:rsidP="0081350A">
      <w:pPr>
        <w:tabs>
          <w:tab w:val="left" w:pos="-900"/>
          <w:tab w:val="left" w:pos="142"/>
        </w:tabs>
        <w:ind w:firstLine="851"/>
        <w:jc w:val="both"/>
        <w:rPr>
          <w:color w:val="000000"/>
          <w:sz w:val="28"/>
        </w:rPr>
      </w:pPr>
      <w:r>
        <w:rPr>
          <w:sz w:val="28"/>
        </w:rPr>
        <w:t>6.</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sidRPr="00FA665B">
        <w:rPr>
          <w:color w:val="000000"/>
          <w:sz w:val="28"/>
          <w:szCs w:val="28"/>
        </w:rPr>
        <w:t xml:space="preserve"> </w:t>
      </w:r>
      <w:r>
        <w:rPr>
          <w:color w:val="000000"/>
          <w:sz w:val="28"/>
        </w:rPr>
        <w:t xml:space="preserve">Федерального закона </w:t>
      </w:r>
      <w:r>
        <w:rPr>
          <w:sz w:val="28"/>
        </w:rPr>
        <w:t>от 06 октября 2003 года № 131-ФЗ</w:t>
      </w:r>
      <w:r>
        <w:rPr>
          <w:color w:val="000000"/>
          <w:sz w:val="28"/>
        </w:rPr>
        <w:t xml:space="preserve"> «Об общих принципах организации местного самоуправления в Российской Федерации». </w:t>
      </w:r>
    </w:p>
    <w:p w:rsidR="008030AB" w:rsidRPr="006204B2" w:rsidRDefault="008030AB"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8030AB" w:rsidRPr="006204B2" w:rsidRDefault="008030AB" w:rsidP="0081350A">
      <w:pPr>
        <w:pStyle w:val="31"/>
        <w:tabs>
          <w:tab w:val="left" w:pos="142"/>
        </w:tabs>
        <w:ind w:firstLine="851"/>
        <w:jc w:val="both"/>
        <w:rPr>
          <w:sz w:val="28"/>
        </w:rPr>
      </w:pPr>
      <w:r w:rsidRPr="006204B2">
        <w:rPr>
          <w:color w:val="000000"/>
          <w:sz w:val="28"/>
        </w:rPr>
        <w:t>7.</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8030AB" w:rsidRPr="006204B2" w:rsidRDefault="008030AB" w:rsidP="0081350A">
      <w:pPr>
        <w:pStyle w:val="31"/>
        <w:tabs>
          <w:tab w:val="left" w:pos="142"/>
        </w:tabs>
        <w:ind w:firstLine="851"/>
        <w:jc w:val="both"/>
        <w:rPr>
          <w:sz w:val="28"/>
        </w:rPr>
      </w:pPr>
      <w:r w:rsidRPr="006204B2">
        <w:rPr>
          <w:sz w:val="28"/>
        </w:rPr>
        <w:t>Инициативная группа образуется гражданами,</w:t>
      </w:r>
      <w:r w:rsidRPr="006204B2">
        <w:rPr>
          <w:b/>
          <w:sz w:val="28"/>
        </w:rPr>
        <w:t xml:space="preserve"> </w:t>
      </w:r>
      <w:r w:rsidRPr="006204B2">
        <w:rPr>
          <w:sz w:val="28"/>
        </w:rPr>
        <w:t xml:space="preserve">указанными в </w:t>
      </w:r>
      <w:r>
        <w:rPr>
          <w:sz w:val="28"/>
        </w:rPr>
        <w:t xml:space="preserve">              </w:t>
      </w:r>
      <w:r w:rsidRPr="006204B2">
        <w:rPr>
          <w:sz w:val="28"/>
        </w:rPr>
        <w:t xml:space="preserve">части 1 настоящей статьи, по месту своего жительства на собрании. </w:t>
      </w:r>
    </w:p>
    <w:p w:rsidR="008030AB" w:rsidRPr="006204B2" w:rsidRDefault="008030AB"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030AB" w:rsidRPr="006204B2" w:rsidRDefault="008030AB"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8030AB" w:rsidRPr="006204B2" w:rsidRDefault="008030AB" w:rsidP="0081350A">
      <w:pPr>
        <w:tabs>
          <w:tab w:val="left" w:pos="142"/>
        </w:tabs>
        <w:autoSpaceDE w:val="0"/>
        <w:ind w:firstLine="851"/>
        <w:jc w:val="both"/>
        <w:rPr>
          <w:color w:val="000000"/>
          <w:sz w:val="28"/>
        </w:rPr>
      </w:pPr>
      <w:r>
        <w:rPr>
          <w:color w:val="000000"/>
          <w:sz w:val="28"/>
        </w:rPr>
        <w:t>9.</w:t>
      </w:r>
      <w:r w:rsidRPr="006204B2">
        <w:rPr>
          <w:color w:val="000000"/>
          <w:sz w:val="28"/>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030AB" w:rsidRDefault="008030AB"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8030AB" w:rsidRDefault="008030AB" w:rsidP="0081350A">
      <w:pPr>
        <w:tabs>
          <w:tab w:val="left" w:pos="142"/>
          <w:tab w:val="left" w:pos="555"/>
        </w:tabs>
        <w:autoSpaceDE w:val="0"/>
        <w:ind w:firstLine="85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b/>
          <w:color w:val="000000"/>
          <w:sz w:val="28"/>
        </w:rPr>
        <w:t xml:space="preserve"> </w:t>
      </w:r>
      <w:r>
        <w:rPr>
          <w:color w:val="000000"/>
          <w:sz w:val="28"/>
        </w:rPr>
        <w:t xml:space="preserve">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8030AB" w:rsidRDefault="008030AB" w:rsidP="0081350A">
      <w:pPr>
        <w:tabs>
          <w:tab w:val="left" w:pos="142"/>
          <w:tab w:val="left" w:pos="555"/>
        </w:tabs>
        <w:autoSpaceDE w:val="0"/>
        <w:ind w:firstLine="851"/>
        <w:jc w:val="both"/>
        <w:rPr>
          <w:color w:val="000000"/>
          <w:sz w:val="28"/>
        </w:rPr>
      </w:pPr>
      <w:r>
        <w:rPr>
          <w:color w:val="000000"/>
          <w:sz w:val="28"/>
        </w:rPr>
        <w:t>1)об образовании инициативной группы по отзыву депутата Совета, главы поселения;</w:t>
      </w:r>
    </w:p>
    <w:p w:rsidR="008030AB" w:rsidRDefault="008030AB" w:rsidP="0081350A">
      <w:pPr>
        <w:tabs>
          <w:tab w:val="left" w:pos="142"/>
          <w:tab w:val="left" w:pos="555"/>
        </w:tabs>
        <w:autoSpaceDE w:val="0"/>
        <w:ind w:firstLine="851"/>
        <w:jc w:val="both"/>
        <w:rPr>
          <w:color w:val="000000"/>
          <w:sz w:val="28"/>
        </w:rPr>
      </w:pPr>
      <w:r>
        <w:rPr>
          <w:color w:val="000000"/>
          <w:sz w:val="28"/>
        </w:rPr>
        <w:t>2)о назначении уполномоченных представителей инициативной группы.</w:t>
      </w:r>
    </w:p>
    <w:p w:rsidR="008030AB" w:rsidRDefault="008030AB"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030AB" w:rsidRDefault="008030AB"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8030AB" w:rsidRPr="0009600D" w:rsidRDefault="008030AB" w:rsidP="0081350A">
      <w:pPr>
        <w:tabs>
          <w:tab w:val="left" w:pos="142"/>
        </w:tabs>
        <w:autoSpaceDE w:val="0"/>
        <w:ind w:firstLine="851"/>
        <w:jc w:val="both"/>
        <w:rPr>
          <w:color w:val="000000"/>
          <w:sz w:val="28"/>
        </w:rPr>
      </w:pPr>
      <w:r>
        <w:rPr>
          <w:color w:val="000000"/>
          <w:sz w:val="28"/>
        </w:rPr>
        <w:t>10.</w:t>
      </w:r>
      <w:r w:rsidRPr="0009600D">
        <w:rPr>
          <w:color w:val="000000"/>
          <w:sz w:val="28"/>
        </w:rPr>
        <w:t>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8030AB" w:rsidRPr="0009600D" w:rsidRDefault="008030AB"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8030AB" w:rsidRPr="00B13A2E" w:rsidRDefault="008030AB" w:rsidP="0081350A">
      <w:pPr>
        <w:tabs>
          <w:tab w:val="left" w:pos="142"/>
        </w:tabs>
        <w:autoSpaceDE w:val="0"/>
        <w:ind w:firstLine="851"/>
        <w:jc w:val="both"/>
        <w:rPr>
          <w:color w:val="000000"/>
          <w:sz w:val="28"/>
          <w:szCs w:val="28"/>
        </w:rPr>
      </w:pPr>
      <w:r w:rsidRPr="00B13A2E">
        <w:rPr>
          <w:sz w:val="28"/>
          <w:szCs w:val="28"/>
        </w:rPr>
        <w:t xml:space="preserve">Подписные листы изготавливаются по форме, установленной </w:t>
      </w:r>
      <w:r w:rsidRPr="00B13A2E">
        <w:rPr>
          <w:color w:val="000000"/>
          <w:sz w:val="28"/>
          <w:szCs w:val="28"/>
        </w:rPr>
        <w:t xml:space="preserve">приложением 9 к Федеральному закону от 12 июня 2002 года № 67-ФЗ </w:t>
      </w:r>
      <w:r>
        <w:rPr>
          <w:color w:val="000000"/>
          <w:sz w:val="28"/>
          <w:szCs w:val="28"/>
        </w:rPr>
        <w:t xml:space="preserve">              </w:t>
      </w:r>
      <w:r w:rsidRPr="00B13A2E">
        <w:rPr>
          <w:color w:val="000000"/>
          <w:sz w:val="28"/>
          <w:szCs w:val="28"/>
        </w:rPr>
        <w:t>«</w:t>
      </w:r>
      <w:r w:rsidRPr="00B13A2E">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B13A2E">
        <w:rPr>
          <w:color w:val="000000"/>
          <w:sz w:val="28"/>
          <w:szCs w:val="28"/>
        </w:rPr>
        <w:t xml:space="preserve">Законом Краснодарского края от 23 июля 2003 года № 606-КЗ </w:t>
      </w:r>
      <w:r>
        <w:rPr>
          <w:color w:val="000000"/>
          <w:sz w:val="28"/>
          <w:szCs w:val="28"/>
        </w:rPr>
        <w:t xml:space="preserve"> </w:t>
      </w:r>
      <w:r w:rsidRPr="00B13A2E">
        <w:rPr>
          <w:color w:val="000000"/>
          <w:sz w:val="28"/>
          <w:szCs w:val="28"/>
        </w:rPr>
        <w:t>«О референдумах в Краснодарском крае».</w:t>
      </w:r>
    </w:p>
    <w:p w:rsidR="008030AB" w:rsidRPr="0009600D" w:rsidRDefault="008030AB" w:rsidP="0081350A">
      <w:pPr>
        <w:tabs>
          <w:tab w:val="left" w:pos="142"/>
        </w:tabs>
        <w:autoSpaceDE w:val="0"/>
        <w:ind w:firstLine="851"/>
        <w:jc w:val="both"/>
        <w:rPr>
          <w:color w:val="000000"/>
          <w:sz w:val="28"/>
        </w:rPr>
      </w:pPr>
      <w:r>
        <w:rPr>
          <w:color w:val="000000"/>
          <w:sz w:val="28"/>
        </w:rPr>
        <w:t>11.</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030AB" w:rsidRPr="0009600D" w:rsidRDefault="008030AB"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8030AB" w:rsidRPr="0009600D" w:rsidRDefault="008030AB" w:rsidP="0094135B">
      <w:pPr>
        <w:tabs>
          <w:tab w:val="left" w:pos="142"/>
        </w:tabs>
        <w:autoSpaceDE w:val="0"/>
        <w:ind w:firstLine="851"/>
        <w:jc w:val="both"/>
        <w:rPr>
          <w:color w:val="000000"/>
          <w:sz w:val="28"/>
        </w:rPr>
      </w:pPr>
      <w:r>
        <w:rPr>
          <w:color w:val="000000"/>
          <w:sz w:val="28"/>
        </w:rPr>
        <w:t>12.</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8030AB" w:rsidRPr="0009600D" w:rsidRDefault="008030AB" w:rsidP="0094135B">
      <w:pPr>
        <w:tabs>
          <w:tab w:val="left" w:pos="142"/>
        </w:tabs>
        <w:autoSpaceDE w:val="0"/>
        <w:ind w:firstLine="851"/>
        <w:jc w:val="both"/>
        <w:rPr>
          <w:color w:val="000000"/>
          <w:sz w:val="28"/>
        </w:rPr>
      </w:pPr>
      <w:r>
        <w:rPr>
          <w:color w:val="000000"/>
          <w:sz w:val="28"/>
        </w:rPr>
        <w:t>13.</w:t>
      </w:r>
      <w:r w:rsidRPr="0009600D">
        <w:rPr>
          <w:color w:val="000000"/>
          <w:sz w:val="28"/>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8030AB" w:rsidRPr="0009600D" w:rsidRDefault="008030AB" w:rsidP="0094135B">
      <w:pPr>
        <w:tabs>
          <w:tab w:val="left" w:pos="142"/>
        </w:tabs>
        <w:autoSpaceDE w:val="0"/>
        <w:ind w:firstLine="851"/>
        <w:jc w:val="both"/>
        <w:rPr>
          <w:sz w:val="28"/>
        </w:rPr>
      </w:pPr>
      <w:r>
        <w:rPr>
          <w:color w:val="000000"/>
          <w:sz w:val="28"/>
        </w:rPr>
        <w:t>14.</w:t>
      </w:r>
      <w:r w:rsidRPr="0009600D">
        <w:rPr>
          <w:color w:val="000000"/>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8030AB" w:rsidRPr="0009600D" w:rsidRDefault="008030AB"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8030AB" w:rsidRPr="0009600D" w:rsidRDefault="008030AB" w:rsidP="0094135B">
      <w:pPr>
        <w:tabs>
          <w:tab w:val="left" w:pos="142"/>
        </w:tabs>
        <w:autoSpaceDE w:val="0"/>
        <w:ind w:firstLine="851"/>
        <w:jc w:val="both"/>
        <w:rPr>
          <w:color w:val="000000"/>
          <w:sz w:val="28"/>
        </w:rPr>
      </w:pPr>
      <w:r>
        <w:rPr>
          <w:color w:val="000000"/>
          <w:sz w:val="28"/>
        </w:rPr>
        <w:t>15.</w:t>
      </w:r>
      <w:r w:rsidRPr="0009600D">
        <w:rPr>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8030AB" w:rsidRPr="0009600D" w:rsidRDefault="008030AB"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8030AB" w:rsidRPr="0009600D" w:rsidRDefault="008030AB" w:rsidP="0081350A">
      <w:pPr>
        <w:pStyle w:val="BodyTextIndent"/>
        <w:tabs>
          <w:tab w:val="left" w:pos="142"/>
        </w:tabs>
        <w:spacing w:after="0" w:line="100" w:lineRule="atLeast"/>
        <w:ind w:firstLine="851"/>
        <w:jc w:val="both"/>
        <w:rPr>
          <w:sz w:val="28"/>
        </w:rPr>
      </w:pPr>
      <w:r>
        <w:rPr>
          <w:sz w:val="28"/>
        </w:rPr>
        <w:t>16.</w:t>
      </w:r>
      <w:r w:rsidRPr="0009600D">
        <w:rPr>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8030AB" w:rsidRPr="0009600D" w:rsidRDefault="008030AB"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8030AB" w:rsidRPr="0009600D" w:rsidRDefault="008030AB"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030AB" w:rsidRPr="0009600D" w:rsidRDefault="008030AB"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030AB" w:rsidRPr="0009600D" w:rsidRDefault="008030AB" w:rsidP="00FC553A">
      <w:pPr>
        <w:pStyle w:val="BodyTextIndent"/>
        <w:tabs>
          <w:tab w:val="left" w:pos="142"/>
        </w:tabs>
        <w:spacing w:after="0" w:line="240" w:lineRule="auto"/>
        <w:ind w:firstLine="851"/>
        <w:jc w:val="both"/>
        <w:rPr>
          <w:sz w:val="28"/>
          <w:szCs w:val="28"/>
        </w:rPr>
      </w:pPr>
      <w:r>
        <w:rPr>
          <w:sz w:val="28"/>
          <w:szCs w:val="28"/>
        </w:rPr>
        <w:t>17.</w:t>
      </w:r>
      <w:r w:rsidRPr="0009600D">
        <w:rPr>
          <w:sz w:val="28"/>
          <w:szCs w:val="28"/>
        </w:rPr>
        <w:t>Голосование по отзыву осуществляется в границах избирательных участков, образованных в соответствии</w:t>
      </w:r>
      <w:r>
        <w:rPr>
          <w:sz w:val="28"/>
          <w:szCs w:val="28"/>
        </w:rPr>
        <w:t xml:space="preserve"> с Федеральным законом от 12 июня     </w:t>
      </w:r>
      <w:r w:rsidRPr="0009600D">
        <w:rPr>
          <w:sz w:val="28"/>
          <w:szCs w:val="28"/>
        </w:rPr>
        <w:t>2002</w:t>
      </w:r>
      <w:r>
        <w:rPr>
          <w:sz w:val="28"/>
          <w:szCs w:val="28"/>
        </w:rPr>
        <w:t xml:space="preserve"> года</w:t>
      </w:r>
      <w:r w:rsidRPr="0009600D">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Pr>
          <w:sz w:val="28"/>
          <w:szCs w:val="28"/>
        </w:rPr>
        <w:t xml:space="preserve">вии с Федеральным законом от 12 июня </w:t>
      </w:r>
      <w:r w:rsidRPr="0009600D">
        <w:rPr>
          <w:sz w:val="28"/>
          <w:szCs w:val="28"/>
        </w:rPr>
        <w:t xml:space="preserve">2002 </w:t>
      </w:r>
      <w:r>
        <w:rPr>
          <w:sz w:val="28"/>
          <w:szCs w:val="28"/>
        </w:rPr>
        <w:t xml:space="preserve">года </w:t>
      </w:r>
      <w:r w:rsidRPr="0009600D">
        <w:rPr>
          <w:sz w:val="28"/>
          <w:szCs w:val="28"/>
        </w:rPr>
        <w:t>№ 67-ФЗ «Об основных гарантиях избирательных прав и права на участие в референдуме граждан Российской Федерации».</w:t>
      </w:r>
    </w:p>
    <w:p w:rsidR="008030AB" w:rsidRPr="0009600D" w:rsidRDefault="008030AB"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w:t>
      </w:r>
      <w:r>
        <w:rPr>
          <w:sz w:val="28"/>
          <w:szCs w:val="28"/>
        </w:rPr>
        <w:t xml:space="preserve">нном Федеральным законом от 12 июня </w:t>
      </w:r>
      <w:r w:rsidRPr="0009600D">
        <w:rPr>
          <w:sz w:val="28"/>
          <w:szCs w:val="28"/>
        </w:rPr>
        <w:t xml:space="preserve">2002 </w:t>
      </w:r>
      <w:r>
        <w:rPr>
          <w:sz w:val="28"/>
          <w:szCs w:val="28"/>
        </w:rPr>
        <w:t xml:space="preserve">года </w:t>
      </w:r>
      <w:r w:rsidRPr="0009600D">
        <w:rPr>
          <w:sz w:val="28"/>
          <w:szCs w:val="28"/>
        </w:rPr>
        <w:t>№ 67-ФЗ «Об основных гарантиях избирательных прав и права на участие в референдуме граждан Российской Федерации», Закон</w:t>
      </w:r>
      <w:r>
        <w:rPr>
          <w:sz w:val="28"/>
          <w:szCs w:val="28"/>
        </w:rPr>
        <w:t xml:space="preserve">ом Краснодарского края от 23 июля </w:t>
      </w:r>
      <w:r w:rsidRPr="0009600D">
        <w:rPr>
          <w:sz w:val="28"/>
          <w:szCs w:val="28"/>
        </w:rPr>
        <w:t xml:space="preserve">2003 </w:t>
      </w:r>
      <w:r>
        <w:rPr>
          <w:sz w:val="28"/>
          <w:szCs w:val="28"/>
        </w:rPr>
        <w:t xml:space="preserve">года </w:t>
      </w:r>
      <w:r w:rsidRPr="0009600D">
        <w:rPr>
          <w:sz w:val="28"/>
          <w:szCs w:val="28"/>
        </w:rPr>
        <w:t>№ 606-КЗ «О референдумах в Краснодарском крае».</w:t>
      </w:r>
    </w:p>
    <w:p w:rsidR="008030AB" w:rsidRPr="0009600D" w:rsidRDefault="008030AB" w:rsidP="0081350A">
      <w:pPr>
        <w:pStyle w:val="BodyTextIndent"/>
        <w:tabs>
          <w:tab w:val="left" w:pos="142"/>
        </w:tabs>
        <w:spacing w:after="0" w:line="100" w:lineRule="atLeast"/>
        <w:ind w:firstLine="851"/>
        <w:jc w:val="both"/>
        <w:rPr>
          <w:sz w:val="28"/>
        </w:rPr>
      </w:pPr>
      <w:r>
        <w:rPr>
          <w:sz w:val="28"/>
        </w:rPr>
        <w:t>18.</w:t>
      </w:r>
      <w:r w:rsidRPr="0009600D">
        <w:rPr>
          <w:sz w:val="28"/>
        </w:rPr>
        <w:t>Для участия в голосовании по отзыву избиратель получает бюллетень для голосования по отзыву.</w:t>
      </w:r>
    </w:p>
    <w:p w:rsidR="008030AB" w:rsidRPr="0009600D" w:rsidRDefault="008030AB"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w:t>
      </w:r>
      <w:r>
        <w:rPr>
          <w:color w:val="000000"/>
          <w:sz w:val="28"/>
        </w:rPr>
        <w:t xml:space="preserve">лением бюллетеней утверждается </w:t>
      </w:r>
      <w:r w:rsidRPr="0009600D">
        <w:rPr>
          <w:color w:val="000000"/>
          <w:sz w:val="28"/>
        </w:rPr>
        <w:t>комиссией не позднее чем за 20 дней до дня голосования. Текст бюллетеня должен быть размещен только на одной его стороне.</w:t>
      </w:r>
    </w:p>
    <w:p w:rsidR="008030AB" w:rsidRPr="0009600D" w:rsidRDefault="008030AB" w:rsidP="0081350A">
      <w:pPr>
        <w:tabs>
          <w:tab w:val="left" w:pos="142"/>
        </w:tabs>
        <w:autoSpaceDE w:val="0"/>
        <w:ind w:firstLine="851"/>
        <w:jc w:val="both"/>
        <w:rPr>
          <w:color w:val="000000"/>
          <w:sz w:val="28"/>
        </w:rPr>
      </w:pPr>
      <w:r>
        <w:rPr>
          <w:color w:val="000000"/>
          <w:sz w:val="28"/>
        </w:rPr>
        <w:t>19.</w:t>
      </w:r>
      <w:r w:rsidRPr="0009600D">
        <w:rPr>
          <w:color w:val="000000"/>
          <w:sz w:val="28"/>
        </w:rPr>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8030AB" w:rsidRPr="0009600D" w:rsidRDefault="008030AB" w:rsidP="0081350A">
      <w:pPr>
        <w:pStyle w:val="BodyTextIndent"/>
        <w:tabs>
          <w:tab w:val="left" w:pos="142"/>
        </w:tabs>
        <w:spacing w:after="0" w:line="100" w:lineRule="atLeast"/>
        <w:ind w:firstLine="851"/>
        <w:jc w:val="both"/>
        <w:rPr>
          <w:sz w:val="28"/>
        </w:rPr>
      </w:pPr>
      <w:r>
        <w:rPr>
          <w:sz w:val="28"/>
        </w:rPr>
        <w:t>20.</w:t>
      </w:r>
      <w:r w:rsidRPr="0009600D">
        <w:rPr>
          <w:sz w:val="28"/>
        </w:rPr>
        <w:t xml:space="preserve">Голосование по отзыву депутата Совета, главы поселения проводится в порядке, установленном Федеральным законом </w:t>
      </w:r>
      <w:r>
        <w:rPr>
          <w:rStyle w:val="Emphasis"/>
          <w:i w:val="0"/>
          <w:iCs/>
          <w:sz w:val="28"/>
          <w:szCs w:val="28"/>
        </w:rPr>
        <w:t xml:space="preserve">от 12 июня </w:t>
      </w:r>
      <w:r w:rsidRPr="0009600D">
        <w:rPr>
          <w:rStyle w:val="Emphasis"/>
          <w:i w:val="0"/>
          <w:iCs/>
          <w:sz w:val="28"/>
          <w:szCs w:val="28"/>
        </w:rPr>
        <w:t xml:space="preserve">2002 </w:t>
      </w:r>
      <w:r>
        <w:rPr>
          <w:rStyle w:val="Emphasis"/>
          <w:i w:val="0"/>
          <w:iCs/>
          <w:sz w:val="28"/>
          <w:szCs w:val="28"/>
        </w:rPr>
        <w:t xml:space="preserve">года </w:t>
      </w:r>
      <w:r w:rsidRPr="0009600D">
        <w:rPr>
          <w:rStyle w:val="Emphasis"/>
          <w:i w:val="0"/>
          <w:iCs/>
          <w:sz w:val="28"/>
          <w:szCs w:val="28"/>
        </w:rPr>
        <w:t>№ 67-ФЗ</w:t>
      </w:r>
      <w:r w:rsidRPr="0009600D">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Pr>
          <w:rStyle w:val="Emphasis"/>
          <w:i w:val="0"/>
          <w:iCs/>
          <w:sz w:val="28"/>
          <w:szCs w:val="28"/>
        </w:rPr>
        <w:t xml:space="preserve">от 23 июля     </w:t>
      </w:r>
      <w:r w:rsidRPr="0009600D">
        <w:rPr>
          <w:rStyle w:val="Emphasis"/>
          <w:i w:val="0"/>
          <w:iCs/>
          <w:sz w:val="28"/>
          <w:szCs w:val="28"/>
        </w:rPr>
        <w:t xml:space="preserve">2003 </w:t>
      </w:r>
      <w:r>
        <w:rPr>
          <w:rStyle w:val="Emphasis"/>
          <w:i w:val="0"/>
          <w:iCs/>
          <w:sz w:val="28"/>
          <w:szCs w:val="28"/>
        </w:rPr>
        <w:t xml:space="preserve">года </w:t>
      </w:r>
      <w:r w:rsidRPr="0009600D">
        <w:rPr>
          <w:rStyle w:val="Emphasis"/>
          <w:i w:val="0"/>
          <w:iCs/>
          <w:sz w:val="28"/>
          <w:szCs w:val="28"/>
        </w:rPr>
        <w:t>№ 606-КЗ</w:t>
      </w:r>
      <w:r w:rsidRPr="0009600D">
        <w:rPr>
          <w:sz w:val="28"/>
        </w:rPr>
        <w:t xml:space="preserve"> «О референдумах в Краснодарском крае» с учетом особенностей, предусмотренн</w:t>
      </w:r>
      <w:r>
        <w:rPr>
          <w:sz w:val="28"/>
        </w:rPr>
        <w:t xml:space="preserve">ых Федеральным законом от 06 октября </w:t>
      </w:r>
      <w:r w:rsidRPr="0009600D">
        <w:rPr>
          <w:sz w:val="28"/>
        </w:rPr>
        <w:t xml:space="preserve">2003 </w:t>
      </w:r>
      <w:r>
        <w:rPr>
          <w:sz w:val="28"/>
        </w:rPr>
        <w:t xml:space="preserve">года </w:t>
      </w:r>
      <w:r w:rsidRPr="0009600D">
        <w:rPr>
          <w:sz w:val="28"/>
        </w:rPr>
        <w:t>№ 131-ФЗ «Об общих принципах организации местного самоуправления в Российской Федерации».</w:t>
      </w:r>
      <w:r w:rsidRPr="0009600D">
        <w:rPr>
          <w:sz w:val="26"/>
        </w:rPr>
        <w:t xml:space="preserve"> </w:t>
      </w:r>
    </w:p>
    <w:p w:rsidR="008030AB" w:rsidRPr="0009600D" w:rsidRDefault="008030AB" w:rsidP="0081350A">
      <w:pPr>
        <w:pStyle w:val="BodyTextIndent"/>
        <w:tabs>
          <w:tab w:val="left" w:pos="142"/>
        </w:tabs>
        <w:spacing w:after="0" w:line="100" w:lineRule="atLeast"/>
        <w:ind w:firstLine="851"/>
        <w:jc w:val="both"/>
        <w:rPr>
          <w:sz w:val="28"/>
        </w:rPr>
      </w:pPr>
      <w:r>
        <w:rPr>
          <w:sz w:val="28"/>
        </w:rPr>
        <w:t>21.</w:t>
      </w:r>
      <w:r w:rsidRPr="0009600D">
        <w:rPr>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8030AB" w:rsidRPr="0009600D" w:rsidRDefault="008030AB"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8030AB" w:rsidRPr="0009600D" w:rsidRDefault="008030AB" w:rsidP="0081350A">
      <w:pPr>
        <w:tabs>
          <w:tab w:val="left" w:pos="142"/>
        </w:tabs>
        <w:autoSpaceDE w:val="0"/>
        <w:ind w:firstLine="851"/>
        <w:jc w:val="both"/>
        <w:rPr>
          <w:color w:val="000000"/>
          <w:sz w:val="28"/>
        </w:rPr>
      </w:pPr>
      <w:r w:rsidRPr="0009600D">
        <w:rPr>
          <w:sz w:val="28"/>
        </w:rPr>
        <w:t>22.</w:t>
      </w:r>
      <w:r w:rsidRPr="0009600D">
        <w:rPr>
          <w:color w:val="000000"/>
          <w:sz w:val="28"/>
        </w:rPr>
        <w:t xml:space="preserve">В случае невыполнения условия, предусмотренного частью </w:t>
      </w:r>
      <w:r>
        <w:rPr>
          <w:color w:val="000000"/>
          <w:sz w:val="28"/>
        </w:rPr>
        <w:t xml:space="preserve">                   </w:t>
      </w:r>
      <w:r w:rsidRPr="0009600D">
        <w:rPr>
          <w:color w:val="000000"/>
          <w:sz w:val="28"/>
        </w:rPr>
        <w:t>21 настоящей статьи, комиссия признает решение об отзыве не принятым.</w:t>
      </w:r>
    </w:p>
    <w:p w:rsidR="008030AB" w:rsidRPr="0009600D" w:rsidRDefault="008030AB"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i/>
          <w:strike/>
          <w:color w:val="000000"/>
          <w:sz w:val="28"/>
        </w:rPr>
        <w:t xml:space="preserve"> </w:t>
      </w:r>
    </w:p>
    <w:p w:rsidR="008030AB" w:rsidRPr="0009600D" w:rsidRDefault="008030AB" w:rsidP="0081350A">
      <w:pPr>
        <w:pStyle w:val="BodyTextIndent"/>
        <w:tabs>
          <w:tab w:val="left" w:pos="142"/>
        </w:tabs>
        <w:spacing w:after="0" w:line="100" w:lineRule="atLeast"/>
        <w:ind w:firstLine="851"/>
        <w:jc w:val="both"/>
        <w:rPr>
          <w:sz w:val="28"/>
        </w:rPr>
      </w:pPr>
      <w:r>
        <w:rPr>
          <w:sz w:val="28"/>
        </w:rPr>
        <w:t>24.</w:t>
      </w:r>
      <w:r w:rsidRPr="0009600D">
        <w:rPr>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8030AB" w:rsidRPr="0009600D" w:rsidRDefault="008030AB" w:rsidP="0081350A">
      <w:pPr>
        <w:pStyle w:val="BodyTextIndent"/>
        <w:tabs>
          <w:tab w:val="left" w:pos="142"/>
        </w:tabs>
        <w:spacing w:after="0" w:line="100" w:lineRule="atLeast"/>
        <w:ind w:firstLine="851"/>
        <w:jc w:val="both"/>
        <w:rPr>
          <w:sz w:val="28"/>
        </w:rPr>
      </w:pPr>
      <w:r>
        <w:rPr>
          <w:sz w:val="28"/>
        </w:rPr>
        <w:t>25.</w:t>
      </w:r>
      <w:r w:rsidRPr="0009600D">
        <w:rPr>
          <w:sz w:val="28"/>
        </w:rPr>
        <w:t xml:space="preserve">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030AB" w:rsidRPr="0009600D" w:rsidRDefault="008030AB" w:rsidP="002D72D0">
      <w:pPr>
        <w:autoSpaceDE w:val="0"/>
        <w:autoSpaceDN w:val="0"/>
        <w:adjustRightInd w:val="0"/>
        <w:ind w:firstLine="851"/>
        <w:jc w:val="both"/>
        <w:outlineLvl w:val="1"/>
        <w:rPr>
          <w:sz w:val="28"/>
        </w:rPr>
      </w:pPr>
      <w:r w:rsidRPr="0009600D">
        <w:rPr>
          <w:sz w:val="28"/>
        </w:rPr>
        <w:t>26. В случаях, предусмотренн</w:t>
      </w:r>
      <w:r>
        <w:rPr>
          <w:sz w:val="28"/>
        </w:rPr>
        <w:t xml:space="preserve">ых Федеральным законом от 06 октября </w:t>
      </w:r>
      <w:r w:rsidRPr="0009600D">
        <w:rPr>
          <w:sz w:val="28"/>
        </w:rPr>
        <w:t>2003</w:t>
      </w:r>
      <w:r>
        <w:rPr>
          <w:sz w:val="28"/>
        </w:rPr>
        <w:t xml:space="preserve"> года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 xml:space="preserve">проводится голосование по вопросам изменения границ (преобразования) поселения. </w:t>
      </w:r>
    </w:p>
    <w:p w:rsidR="008030AB" w:rsidRPr="0009600D" w:rsidRDefault="008030AB"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w:t>
      </w:r>
      <w:r>
        <w:rPr>
          <w:sz w:val="28"/>
        </w:rPr>
        <w:t xml:space="preserve">ом Федеральным законом от 12 июня </w:t>
      </w:r>
      <w:r w:rsidRPr="0009600D">
        <w:rPr>
          <w:sz w:val="28"/>
        </w:rPr>
        <w:t>2002 года № 67-ФЗ «Об основных гарантиях избирательных прав и права на участие в референдуме граждан Российской Федерации», Закон</w:t>
      </w:r>
      <w:r>
        <w:rPr>
          <w:sz w:val="28"/>
        </w:rPr>
        <w:t xml:space="preserve">ом Краснодарского края от 23 июля    </w:t>
      </w:r>
      <w:r w:rsidRPr="0009600D">
        <w:rPr>
          <w:sz w:val="28"/>
        </w:rPr>
        <w:t>2003 года № 606-КЗ «О референдумах в Краснодарском крае», с учетом особенностей, предусмотренн</w:t>
      </w:r>
      <w:r>
        <w:rPr>
          <w:sz w:val="28"/>
        </w:rPr>
        <w:t xml:space="preserve">ых Федеральным законом от 06 октября </w:t>
      </w:r>
      <w:r w:rsidRPr="0009600D">
        <w:rPr>
          <w:sz w:val="28"/>
        </w:rPr>
        <w:t>2003 года       № 131-ФЗ «Об общих принципах организации местного самоуправления в Российской Федерации». При этом положен</w:t>
      </w:r>
      <w:r>
        <w:rPr>
          <w:sz w:val="28"/>
        </w:rPr>
        <w:t xml:space="preserve">ия Федерального закона от 12 июня </w:t>
      </w:r>
      <w:r w:rsidRPr="0009600D">
        <w:rPr>
          <w:sz w:val="28"/>
        </w:rPr>
        <w:t>2002 года № 67-ФЗ «Об основных гарантиях избирательных прав и права на участие в референдуме граждан Российской Федерации», Зако</w:t>
      </w:r>
      <w:r>
        <w:rPr>
          <w:sz w:val="28"/>
        </w:rPr>
        <w:t xml:space="preserve">на Краснодарского края от 23 июля </w:t>
      </w:r>
      <w:r w:rsidRPr="0009600D">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030AB" w:rsidRPr="0009600D" w:rsidRDefault="008030AB" w:rsidP="002D5A50">
      <w:pPr>
        <w:tabs>
          <w:tab w:val="left" w:pos="-900"/>
        </w:tabs>
        <w:ind w:firstLine="851"/>
        <w:jc w:val="both"/>
        <w:rPr>
          <w:kern w:val="0"/>
          <w:sz w:val="28"/>
          <w:szCs w:val="28"/>
        </w:rPr>
      </w:pPr>
      <w:r w:rsidRPr="0009600D">
        <w:rPr>
          <w:sz w:val="28"/>
        </w:rPr>
        <w:t>27.</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w:t>
      </w:r>
      <w:r>
        <w:rPr>
          <w:sz w:val="28"/>
          <w:szCs w:val="28"/>
        </w:rPr>
        <w:t xml:space="preserve">от 06 октября </w:t>
      </w:r>
      <w:r w:rsidRPr="0009600D">
        <w:rPr>
          <w:sz w:val="28"/>
          <w:szCs w:val="28"/>
        </w:rPr>
        <w:t xml:space="preserve">2003 </w:t>
      </w:r>
      <w:r>
        <w:rPr>
          <w:sz w:val="28"/>
          <w:szCs w:val="28"/>
        </w:rPr>
        <w:t xml:space="preserve">года </w:t>
      </w:r>
      <w:r w:rsidRPr="0009600D">
        <w:rPr>
          <w:sz w:val="28"/>
          <w:szCs w:val="28"/>
        </w:rPr>
        <w:t xml:space="preserve">№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030AB" w:rsidRPr="0009600D" w:rsidRDefault="008030AB" w:rsidP="00A019B9">
      <w:pPr>
        <w:tabs>
          <w:tab w:val="left" w:pos="-900"/>
        </w:tabs>
        <w:suppressAutoHyphens w:val="0"/>
        <w:ind w:firstLine="851"/>
        <w:jc w:val="both"/>
        <w:rPr>
          <w:sz w:val="28"/>
          <w:szCs w:val="28"/>
        </w:rPr>
      </w:pPr>
      <w:r>
        <w:rPr>
          <w:sz w:val="28"/>
          <w:szCs w:val="28"/>
        </w:rPr>
        <w:t>28.</w:t>
      </w:r>
      <w:r w:rsidRPr="0009600D">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030AB" w:rsidRDefault="008030AB" w:rsidP="0081350A">
      <w:pPr>
        <w:pStyle w:val="Heading7"/>
        <w:keepNext w:val="0"/>
        <w:keepLines w:val="0"/>
        <w:tabs>
          <w:tab w:val="left" w:pos="851"/>
        </w:tabs>
        <w:spacing w:line="100" w:lineRule="atLeast"/>
        <w:ind w:firstLine="851"/>
      </w:pPr>
    </w:p>
    <w:p w:rsidR="008030AB" w:rsidRDefault="008030AB" w:rsidP="0081350A">
      <w:pPr>
        <w:pStyle w:val="Heading7"/>
        <w:keepNext w:val="0"/>
        <w:keepLines w:val="0"/>
        <w:tabs>
          <w:tab w:val="left" w:pos="851"/>
        </w:tabs>
        <w:spacing w:line="100" w:lineRule="atLeast"/>
        <w:ind w:firstLine="851"/>
      </w:pPr>
      <w:r>
        <w:t>Статья 15.</w:t>
      </w:r>
      <w:r>
        <w:rPr>
          <w:b w:val="0"/>
        </w:rPr>
        <w:t xml:space="preserve"> </w:t>
      </w:r>
      <w:r>
        <w:t>Правотворческая инициатива граждан</w:t>
      </w:r>
    </w:p>
    <w:p w:rsidR="008030AB" w:rsidRDefault="008030AB" w:rsidP="0081350A">
      <w:pPr>
        <w:pStyle w:val="22"/>
        <w:tabs>
          <w:tab w:val="left" w:pos="142"/>
        </w:tabs>
        <w:spacing w:before="0" w:after="0"/>
        <w:ind w:firstLine="851"/>
      </w:pPr>
      <w: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030AB" w:rsidRDefault="008030AB"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030AB" w:rsidRDefault="008030AB"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30AB" w:rsidRDefault="008030AB"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8030AB" w:rsidRDefault="008030AB" w:rsidP="0081350A">
      <w:pPr>
        <w:tabs>
          <w:tab w:val="left" w:pos="142"/>
        </w:tabs>
        <w:ind w:firstLine="851"/>
        <w:jc w:val="both"/>
        <w:rPr>
          <w:sz w:val="28"/>
        </w:rPr>
      </w:pPr>
      <w:r>
        <w:rPr>
          <w:sz w:val="28"/>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30AB" w:rsidRDefault="008030AB" w:rsidP="0081350A">
      <w:pPr>
        <w:pStyle w:val="Heading7"/>
        <w:keepNext w:val="0"/>
        <w:keepLines w:val="0"/>
        <w:tabs>
          <w:tab w:val="left" w:pos="851"/>
        </w:tabs>
        <w:spacing w:line="100" w:lineRule="atLeast"/>
        <w:ind w:firstLine="851"/>
      </w:pPr>
    </w:p>
    <w:p w:rsidR="008030AB" w:rsidRDefault="008030AB"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8030AB" w:rsidRDefault="008030AB" w:rsidP="0081350A">
      <w:pPr>
        <w:pStyle w:val="22"/>
        <w:tabs>
          <w:tab w:val="left" w:pos="142"/>
        </w:tabs>
        <w:spacing w:before="0" w:after="0"/>
        <w:ind w:firstLine="851"/>
      </w:pPr>
      <w: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030AB" w:rsidRDefault="008030AB" w:rsidP="0081350A">
      <w:pPr>
        <w:pStyle w:val="22"/>
        <w:tabs>
          <w:tab w:val="left" w:pos="142"/>
        </w:tabs>
        <w:spacing w:before="0" w:after="0"/>
        <w:ind w:firstLine="851"/>
      </w:pPr>
      <w:r>
        <w:t>2.Границы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030AB" w:rsidRDefault="008030AB" w:rsidP="0081350A">
      <w:pPr>
        <w:pStyle w:val="22"/>
        <w:tabs>
          <w:tab w:val="left" w:pos="142"/>
        </w:tabs>
        <w:spacing w:before="0" w:after="0"/>
        <w:ind w:firstLine="851"/>
      </w:pPr>
      <w:r>
        <w:t xml:space="preserve">3.Территориальное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030AB" w:rsidRDefault="008030AB" w:rsidP="0081350A">
      <w:pPr>
        <w:pStyle w:val="22"/>
        <w:tabs>
          <w:tab w:val="left" w:pos="142"/>
        </w:tabs>
        <w:spacing w:before="0" w:after="0"/>
        <w:ind w:firstLine="851"/>
      </w:pPr>
      <w:r>
        <w:t>4.Территориальное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5.Органы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9.К исключительным полномочиям собрания, конференции граждан, осуществляющих территориальное общественное самоуправление, относятся: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1)установление структуры органов территориального общественного самоуправления;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2)принятие устава территориального общественного самоуправления, внесение в него изменений и дополнений;</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3)избрание органов территориального общественного самоуправления;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4)определение основных направлений деятельности территориального общественного самоуправления;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5)утверждение сметы доходов и расходов территориального общественного самоуправления и отчета о ее исполнении;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6)рассмотрение и утверждение отчетов о деятельности органов территориального общественного самоуправления.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1)представляют интересы населения, проживающего на соответствующей территории;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2)обеспечивают исполнение решений, принятых на собраниях и конференциях граждан;</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11.В уставе территориального общественного самоуправления устанавливаются: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1)территория, на которой оно осуществляется;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2)цели, задачи, формы и основные направления деятельности территориального общественного самоуправления;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4)порядок принятия решений;</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5)порядок приобретения имущества, а также порядок пользования и распоряжения указанным имуществом и финансовыми средствами;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6)порядок прекращения осуществления территориального общественного самоуправления.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12.Дополнительные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13.Порядок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030AB" w:rsidRDefault="008030AB" w:rsidP="0081350A">
      <w:pPr>
        <w:tabs>
          <w:tab w:val="left" w:pos="142"/>
        </w:tabs>
        <w:ind w:firstLine="851"/>
        <w:jc w:val="both"/>
        <w:rPr>
          <w:sz w:val="28"/>
        </w:rPr>
      </w:pPr>
    </w:p>
    <w:p w:rsidR="008030AB" w:rsidRDefault="008030AB" w:rsidP="0081350A">
      <w:pPr>
        <w:tabs>
          <w:tab w:val="left" w:pos="142"/>
        </w:tabs>
        <w:ind w:firstLine="851"/>
        <w:jc w:val="both"/>
        <w:rPr>
          <w:b/>
          <w:sz w:val="28"/>
        </w:rPr>
      </w:pPr>
      <w:r>
        <w:rPr>
          <w:b/>
          <w:sz w:val="28"/>
        </w:rPr>
        <w:t>Статья 17.</w:t>
      </w:r>
      <w:r>
        <w:rPr>
          <w:sz w:val="28"/>
        </w:rPr>
        <w:t xml:space="preserve"> </w:t>
      </w:r>
      <w:r>
        <w:rPr>
          <w:b/>
          <w:sz w:val="28"/>
        </w:rPr>
        <w:t>Публичные слушания</w:t>
      </w:r>
    </w:p>
    <w:p w:rsidR="008030AB" w:rsidRDefault="008030AB" w:rsidP="0081350A">
      <w:pPr>
        <w:pStyle w:val="22"/>
        <w:tabs>
          <w:tab w:val="left" w:pos="142"/>
        </w:tabs>
        <w:spacing w:before="0" w:after="0"/>
        <w:ind w:firstLine="851"/>
      </w:pPr>
      <w:r>
        <w:t>1.Для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8030AB" w:rsidRDefault="008030AB" w:rsidP="0081350A">
      <w:pPr>
        <w:pStyle w:val="22"/>
        <w:tabs>
          <w:tab w:val="left" w:pos="142"/>
        </w:tabs>
        <w:spacing w:before="0" w:after="0"/>
        <w:ind w:firstLine="851"/>
      </w:pPr>
      <w:r>
        <w:t>2.Публичные слушания проводятся по инициативе населения, Совета, главы поселения.</w:t>
      </w:r>
    </w:p>
    <w:p w:rsidR="008030AB" w:rsidRDefault="008030AB"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8030AB" w:rsidRDefault="008030AB" w:rsidP="0081350A">
      <w:pPr>
        <w:pStyle w:val="22"/>
        <w:tabs>
          <w:tab w:val="left" w:pos="142"/>
        </w:tabs>
        <w:spacing w:before="0" w:after="0"/>
        <w:ind w:firstLine="851"/>
      </w:pPr>
      <w:r>
        <w:t xml:space="preserve">3.На публичные слушания должны выноситься: </w:t>
      </w:r>
    </w:p>
    <w:p w:rsidR="008030AB" w:rsidRDefault="008030AB" w:rsidP="0081350A">
      <w:pPr>
        <w:pStyle w:val="22"/>
        <w:spacing w:before="0" w:after="0"/>
        <w:ind w:firstLine="851"/>
      </w:pPr>
      <w:r>
        <w:t>1)проект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030AB" w:rsidRDefault="008030AB" w:rsidP="0081350A">
      <w:pPr>
        <w:pStyle w:val="22"/>
        <w:tabs>
          <w:tab w:val="left" w:pos="-35"/>
        </w:tabs>
        <w:spacing w:before="0" w:after="0"/>
        <w:ind w:firstLine="851"/>
      </w:pPr>
      <w:r>
        <w:t>2)проект местного бюджета и отчет о его исполнении;</w:t>
      </w:r>
    </w:p>
    <w:p w:rsidR="008030AB" w:rsidRPr="00FA6BD1" w:rsidRDefault="008030AB"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3)</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8030AB" w:rsidRPr="00DF4928" w:rsidRDefault="008030AB" w:rsidP="0081350A">
      <w:pPr>
        <w:pStyle w:val="22"/>
        <w:tabs>
          <w:tab w:val="left" w:pos="-35"/>
        </w:tabs>
        <w:spacing w:before="0" w:after="0"/>
        <w:ind w:firstLine="851"/>
      </w:pPr>
      <w:r>
        <w:t>4)</w:t>
      </w:r>
      <w:r w:rsidRPr="00DF4928">
        <w:t>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Pr>
          <w:szCs w:val="28"/>
        </w:rPr>
        <w:t xml:space="preserve">от 06 октября </w:t>
      </w:r>
      <w:r w:rsidRPr="00DF4928">
        <w:rPr>
          <w:szCs w:val="28"/>
        </w:rPr>
        <w:t xml:space="preserve">2003 </w:t>
      </w:r>
      <w:r>
        <w:rPr>
          <w:szCs w:val="28"/>
        </w:rPr>
        <w:t xml:space="preserve">года                 </w:t>
      </w:r>
      <w:r w:rsidRPr="00DF4928">
        <w:rPr>
          <w:szCs w:val="28"/>
        </w:rPr>
        <w:t xml:space="preserve">№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8030AB" w:rsidRPr="00D23DC0" w:rsidRDefault="008030AB" w:rsidP="003C0A98">
      <w:pPr>
        <w:pStyle w:val="22"/>
        <w:tabs>
          <w:tab w:val="left" w:pos="-35"/>
        </w:tabs>
        <w:spacing w:before="0" w:after="0"/>
        <w:ind w:firstLine="851"/>
      </w:pPr>
      <w:r>
        <w:t>4.Порядок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8030AB" w:rsidRDefault="008030AB" w:rsidP="0081350A">
      <w:pPr>
        <w:tabs>
          <w:tab w:val="left" w:pos="142"/>
        </w:tabs>
        <w:ind w:firstLine="851"/>
        <w:jc w:val="both"/>
        <w:rPr>
          <w:sz w:val="28"/>
        </w:rPr>
      </w:pPr>
    </w:p>
    <w:p w:rsidR="008030AB" w:rsidRDefault="008030AB" w:rsidP="0081350A">
      <w:pPr>
        <w:tabs>
          <w:tab w:val="left" w:pos="142"/>
        </w:tabs>
        <w:ind w:firstLine="851"/>
        <w:jc w:val="both"/>
        <w:rPr>
          <w:b/>
          <w:sz w:val="28"/>
        </w:rPr>
      </w:pPr>
      <w:r>
        <w:rPr>
          <w:b/>
          <w:sz w:val="28"/>
        </w:rPr>
        <w:t>Статья 18. Собрание граждан</w:t>
      </w:r>
    </w:p>
    <w:p w:rsidR="008030AB" w:rsidRDefault="008030AB" w:rsidP="0081350A">
      <w:pPr>
        <w:pStyle w:val="BodyTextIndent"/>
        <w:tabs>
          <w:tab w:val="left" w:pos="-851"/>
          <w:tab w:val="left" w:pos="142"/>
        </w:tabs>
        <w:spacing w:after="0" w:line="100" w:lineRule="atLeast"/>
        <w:ind w:firstLine="851"/>
        <w:jc w:val="both"/>
        <w:rPr>
          <w:sz w:val="28"/>
        </w:rPr>
      </w:pPr>
      <w:r>
        <w:rPr>
          <w:sz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8030AB" w:rsidRDefault="008030AB" w:rsidP="0081350A">
      <w:pPr>
        <w:pStyle w:val="BodyTextIndent"/>
        <w:tabs>
          <w:tab w:val="left" w:pos="-1134"/>
          <w:tab w:val="left" w:pos="142"/>
        </w:tabs>
        <w:spacing w:after="0" w:line="100" w:lineRule="atLeast"/>
        <w:ind w:firstLine="851"/>
        <w:jc w:val="both"/>
        <w:rPr>
          <w:sz w:val="28"/>
        </w:rPr>
      </w:pPr>
      <w:r>
        <w:rPr>
          <w:sz w:val="28"/>
        </w:rPr>
        <w:t>2.Собрание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030AB" w:rsidRDefault="008030AB"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8030AB" w:rsidRDefault="008030AB"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030AB" w:rsidRDefault="008030AB" w:rsidP="0081350A">
      <w:pPr>
        <w:tabs>
          <w:tab w:val="left" w:pos="142"/>
        </w:tabs>
        <w:ind w:firstLine="851"/>
        <w:jc w:val="both"/>
        <w:rPr>
          <w:sz w:val="28"/>
        </w:rPr>
      </w:pPr>
      <w:r>
        <w:rPr>
          <w:sz w:val="28"/>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sidRPr="00FA665B">
        <w:rPr>
          <w:sz w:val="28"/>
          <w:szCs w:val="28"/>
        </w:rPr>
        <w:t xml:space="preserve"> </w:t>
      </w:r>
      <w:r>
        <w:rPr>
          <w:sz w:val="28"/>
        </w:rPr>
        <w:t>возраста.</w:t>
      </w:r>
    </w:p>
    <w:p w:rsidR="008030AB" w:rsidRDefault="008030AB" w:rsidP="0081350A">
      <w:pPr>
        <w:pStyle w:val="BodyTextIndent"/>
        <w:tabs>
          <w:tab w:val="left" w:pos="-709"/>
          <w:tab w:val="left" w:pos="142"/>
        </w:tabs>
        <w:spacing w:after="0" w:line="100" w:lineRule="atLeast"/>
        <w:ind w:firstLine="851"/>
        <w:jc w:val="both"/>
        <w:rPr>
          <w:sz w:val="28"/>
        </w:rPr>
      </w:pPr>
      <w:r>
        <w:rPr>
          <w:sz w:val="28"/>
        </w:rPr>
        <w:t>5.Собрание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30AB" w:rsidRDefault="008030AB" w:rsidP="0081350A">
      <w:pPr>
        <w:pStyle w:val="BodyTextIndent"/>
        <w:tabs>
          <w:tab w:val="left" w:pos="-709"/>
          <w:tab w:val="left" w:pos="142"/>
        </w:tabs>
        <w:spacing w:after="0" w:line="100" w:lineRule="atLeast"/>
        <w:ind w:firstLine="851"/>
        <w:jc w:val="both"/>
        <w:rPr>
          <w:sz w:val="28"/>
        </w:rPr>
      </w:pPr>
      <w:r>
        <w:rPr>
          <w:sz w:val="28"/>
        </w:rPr>
        <w:t>6.Собрание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30AB" w:rsidRDefault="008030AB" w:rsidP="0081350A">
      <w:pPr>
        <w:pStyle w:val="BodyTextIndent"/>
        <w:tabs>
          <w:tab w:val="left" w:pos="142"/>
          <w:tab w:val="left" w:pos="993"/>
        </w:tabs>
        <w:spacing w:after="0" w:line="100" w:lineRule="atLeast"/>
        <w:ind w:firstLine="851"/>
        <w:jc w:val="both"/>
        <w:rPr>
          <w:sz w:val="28"/>
        </w:rPr>
      </w:pPr>
      <w:r>
        <w:rPr>
          <w:sz w:val="28"/>
        </w:rPr>
        <w:t>7.Обращения,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030AB" w:rsidRDefault="008030AB" w:rsidP="0081350A">
      <w:pPr>
        <w:tabs>
          <w:tab w:val="left" w:pos="-900"/>
          <w:tab w:val="left" w:pos="142"/>
        </w:tabs>
        <w:ind w:firstLine="851"/>
        <w:jc w:val="both"/>
        <w:rPr>
          <w:sz w:val="28"/>
        </w:rPr>
      </w:pPr>
      <w:r>
        <w:rPr>
          <w:sz w:val="28"/>
        </w:rPr>
        <w:t>8.Порядок назначения и проведения собрания граждан, а также полномочия собрания граждан определяются Федеральным законом от                    06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030AB" w:rsidRDefault="008030AB" w:rsidP="0081350A">
      <w:pPr>
        <w:pStyle w:val="BodyTextIndent"/>
        <w:tabs>
          <w:tab w:val="left" w:pos="-709"/>
          <w:tab w:val="left" w:pos="142"/>
        </w:tabs>
        <w:spacing w:after="0" w:line="100" w:lineRule="atLeast"/>
        <w:ind w:firstLine="851"/>
        <w:jc w:val="both"/>
        <w:rPr>
          <w:sz w:val="28"/>
        </w:rPr>
      </w:pPr>
      <w:r>
        <w:rPr>
          <w:sz w:val="28"/>
        </w:rPr>
        <w:t xml:space="preserve">9.Итоги собрания граждан подлежат официальному опубликованию (обнародованию). </w:t>
      </w:r>
    </w:p>
    <w:p w:rsidR="008030AB" w:rsidRDefault="008030AB" w:rsidP="0081350A">
      <w:pPr>
        <w:tabs>
          <w:tab w:val="left" w:pos="142"/>
        </w:tabs>
        <w:ind w:firstLine="851"/>
        <w:jc w:val="both"/>
        <w:rPr>
          <w:b/>
          <w:sz w:val="28"/>
        </w:rPr>
      </w:pPr>
    </w:p>
    <w:p w:rsidR="008030AB" w:rsidRDefault="008030AB" w:rsidP="0081350A">
      <w:pPr>
        <w:tabs>
          <w:tab w:val="left" w:pos="142"/>
        </w:tabs>
        <w:ind w:firstLine="851"/>
        <w:jc w:val="both"/>
        <w:rPr>
          <w:b/>
          <w:sz w:val="28"/>
        </w:rPr>
      </w:pPr>
      <w:r>
        <w:rPr>
          <w:b/>
          <w:sz w:val="28"/>
        </w:rPr>
        <w:t>Статья 19. Конференция граждан (собрание делегатов)</w:t>
      </w:r>
    </w:p>
    <w:p w:rsidR="008030AB" w:rsidRDefault="008030AB" w:rsidP="005709D8">
      <w:pPr>
        <w:pStyle w:val="BodyTextIndent"/>
        <w:spacing w:after="0" w:line="100" w:lineRule="atLeast"/>
        <w:ind w:firstLine="851"/>
        <w:jc w:val="both"/>
        <w:rPr>
          <w:sz w:val="28"/>
        </w:rPr>
      </w:pPr>
      <w:r>
        <w:rPr>
          <w:sz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030AB" w:rsidRDefault="008030AB" w:rsidP="005709D8">
      <w:pPr>
        <w:pStyle w:val="22"/>
        <w:spacing w:before="0" w:after="0"/>
        <w:ind w:firstLine="851"/>
      </w:pPr>
      <w:r>
        <w:t>2.Конференция граждан по указанным в части 1 настоящей статьи вопросам проводится по инициативе, оформленной в виде правового акта:</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 Совета;</w:t>
      </w:r>
    </w:p>
    <w:p w:rsidR="008030AB" w:rsidRPr="00C93BEE" w:rsidRDefault="008030AB" w:rsidP="0081350A">
      <w:pPr>
        <w:pStyle w:val="Heading8"/>
        <w:keepNext w:val="0"/>
        <w:ind w:firstLine="851"/>
      </w:pPr>
      <w:r w:rsidRPr="00C93BEE">
        <w:t>- администрации поселения.</w:t>
      </w:r>
    </w:p>
    <w:p w:rsidR="008030AB" w:rsidRDefault="008030AB" w:rsidP="005709D8">
      <w:pPr>
        <w:pStyle w:val="ConsNormal"/>
        <w:ind w:firstLine="851"/>
        <w:jc w:val="both"/>
        <w:rPr>
          <w:rFonts w:ascii="Times New Roman" w:hAnsi="Times New Roman"/>
          <w:sz w:val="28"/>
        </w:rPr>
      </w:pPr>
      <w:r>
        <w:rPr>
          <w:rFonts w:ascii="Times New Roman" w:hAnsi="Times New Roman"/>
          <w:sz w:val="28"/>
        </w:rPr>
        <w:t>3.Избрание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8030AB" w:rsidRDefault="008030AB" w:rsidP="005709D8">
      <w:pPr>
        <w:pStyle w:val="ConsNormal"/>
        <w:ind w:firstLine="851"/>
        <w:jc w:val="both"/>
        <w:rPr>
          <w:rFonts w:ascii="Times New Roman" w:hAnsi="Times New Roman"/>
          <w:sz w:val="28"/>
        </w:rPr>
      </w:pPr>
      <w:r>
        <w:rPr>
          <w:rFonts w:ascii="Times New Roman" w:hAnsi="Times New Roman"/>
          <w:sz w:val="28"/>
        </w:rPr>
        <w:t>4.Порядок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8030AB" w:rsidRDefault="008030AB" w:rsidP="005709D8">
      <w:pPr>
        <w:pStyle w:val="BodyTextIndent"/>
        <w:spacing w:after="0" w:line="100" w:lineRule="atLeast"/>
        <w:jc w:val="both"/>
        <w:rPr>
          <w:sz w:val="28"/>
        </w:rPr>
      </w:pPr>
      <w:r>
        <w:rPr>
          <w:sz w:val="28"/>
        </w:rPr>
        <w:t xml:space="preserve">            5.Итоги конференции граждан (собрания делегатов) подлежат официальному опубликованию (обнародованию). </w:t>
      </w:r>
    </w:p>
    <w:p w:rsidR="008030AB" w:rsidRDefault="008030AB" w:rsidP="0081350A">
      <w:pPr>
        <w:tabs>
          <w:tab w:val="left" w:pos="142"/>
        </w:tabs>
        <w:ind w:firstLine="851"/>
        <w:jc w:val="both"/>
        <w:rPr>
          <w:sz w:val="28"/>
        </w:rPr>
      </w:pPr>
    </w:p>
    <w:p w:rsidR="008030AB" w:rsidRDefault="008030AB" w:rsidP="0081350A">
      <w:pPr>
        <w:tabs>
          <w:tab w:val="left" w:pos="142"/>
        </w:tabs>
        <w:ind w:firstLine="851"/>
        <w:jc w:val="both"/>
        <w:rPr>
          <w:b/>
          <w:sz w:val="28"/>
        </w:rPr>
      </w:pPr>
      <w:r>
        <w:rPr>
          <w:b/>
          <w:sz w:val="28"/>
        </w:rPr>
        <w:t>Статья 20. Опрос граждан</w:t>
      </w:r>
    </w:p>
    <w:p w:rsidR="008030AB" w:rsidRDefault="008030AB" w:rsidP="0081350A">
      <w:pPr>
        <w:pStyle w:val="22"/>
        <w:tabs>
          <w:tab w:val="left" w:pos="142"/>
        </w:tabs>
        <w:spacing w:before="0" w:after="0"/>
        <w:ind w:firstLine="851"/>
      </w:pPr>
      <w:r>
        <w:t>1.Опрос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30AB" w:rsidRDefault="008030AB" w:rsidP="0081350A">
      <w:pPr>
        <w:pStyle w:val="22"/>
        <w:tabs>
          <w:tab w:val="left" w:pos="142"/>
        </w:tabs>
        <w:spacing w:before="0" w:after="0"/>
        <w:ind w:firstLine="851"/>
      </w:pPr>
      <w:r>
        <w:t>Результаты опроса носят рекомендательный характер.</w:t>
      </w:r>
    </w:p>
    <w:p w:rsidR="008030AB" w:rsidRDefault="008030AB" w:rsidP="0081350A">
      <w:pPr>
        <w:pStyle w:val="22"/>
        <w:tabs>
          <w:tab w:val="left" w:pos="0"/>
          <w:tab w:val="left" w:pos="142"/>
        </w:tabs>
        <w:spacing w:before="0" w:after="0"/>
        <w:ind w:firstLine="851"/>
      </w:pPr>
      <w:r>
        <w:t>2.В опросе граждан имеют право участвовать жители поселения, обладающие избирательным правом.</w:t>
      </w:r>
    </w:p>
    <w:p w:rsidR="008030AB" w:rsidRDefault="008030AB" w:rsidP="0081350A">
      <w:pPr>
        <w:tabs>
          <w:tab w:val="left" w:pos="142"/>
        </w:tabs>
        <w:ind w:firstLine="851"/>
        <w:jc w:val="both"/>
        <w:rPr>
          <w:sz w:val="28"/>
        </w:rPr>
      </w:pPr>
      <w:r>
        <w:rPr>
          <w:sz w:val="28"/>
        </w:rPr>
        <w:t>3.Опрос граждан проводится по инициативе:</w:t>
      </w:r>
    </w:p>
    <w:p w:rsidR="008030AB" w:rsidRDefault="008030AB" w:rsidP="0081350A">
      <w:pPr>
        <w:ind w:firstLine="851"/>
        <w:jc w:val="both"/>
        <w:rPr>
          <w:sz w:val="28"/>
        </w:rPr>
      </w:pPr>
      <w:r>
        <w:rPr>
          <w:sz w:val="28"/>
        </w:rPr>
        <w:t>1)Совета или главы поселения - по вопросам местного значения;</w:t>
      </w:r>
    </w:p>
    <w:p w:rsidR="008030AB" w:rsidRDefault="008030AB" w:rsidP="0081350A">
      <w:pPr>
        <w:pStyle w:val="22"/>
        <w:tabs>
          <w:tab w:val="left" w:pos="-426"/>
          <w:tab w:val="left" w:pos="142"/>
          <w:tab w:val="left" w:pos="993"/>
          <w:tab w:val="left" w:pos="1381"/>
        </w:tabs>
        <w:spacing w:before="0" w:after="0"/>
        <w:ind w:firstLine="851"/>
      </w:pPr>
      <w:r>
        <w:t>2)органов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030AB" w:rsidRDefault="008030AB" w:rsidP="0081350A">
      <w:pPr>
        <w:pStyle w:val="22"/>
        <w:tabs>
          <w:tab w:val="left" w:pos="142"/>
        </w:tabs>
        <w:spacing w:before="0" w:after="0"/>
        <w:ind w:firstLine="851"/>
      </w:pPr>
      <w:r>
        <w:t xml:space="preserve">4.Порядок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5.Решение о назначении опроса граждан принимается Советом. В нормативном правовом акте Совета о назначении опроса граждан устанавливаются: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1)дата и сроки проведения опроса;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2)формулировка вопроса (вопросов), предлагаемого (предлагаемых) при проведении опроса;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3)методика проведения опроса;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4)форма опросного листа;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5)минимальная численность жителей муниципального образования, участвующих в опросе.</w:t>
      </w:r>
    </w:p>
    <w:p w:rsidR="008030AB" w:rsidRDefault="008030AB" w:rsidP="0081350A">
      <w:pPr>
        <w:pStyle w:val="22"/>
        <w:tabs>
          <w:tab w:val="left" w:pos="142"/>
        </w:tabs>
        <w:spacing w:before="0" w:after="0"/>
        <w:ind w:firstLine="851"/>
      </w:pPr>
      <w:r>
        <w:t>6.Жители поселения должны быть проинформированы о проведении опроса граждан не менее чем за 10 дней до его проведения.</w:t>
      </w:r>
    </w:p>
    <w:p w:rsidR="008030AB" w:rsidRDefault="008030AB" w:rsidP="0081350A">
      <w:pPr>
        <w:pStyle w:val="22"/>
        <w:tabs>
          <w:tab w:val="left" w:pos="142"/>
        </w:tabs>
        <w:spacing w:before="0" w:after="0"/>
        <w:ind w:firstLine="851"/>
      </w:pPr>
      <w:r>
        <w:t>7.Финансирование мероприятий, связанных с подготовкой и проведением опроса граждан, осуществляется:</w:t>
      </w:r>
    </w:p>
    <w:p w:rsidR="008030AB" w:rsidRDefault="008030AB" w:rsidP="0081350A">
      <w:pPr>
        <w:pStyle w:val="22"/>
        <w:tabs>
          <w:tab w:val="left" w:pos="142"/>
        </w:tabs>
        <w:spacing w:before="0" w:after="0"/>
        <w:ind w:firstLine="851"/>
      </w:pPr>
      <w:r>
        <w:t>1)за счет средств местного бюджета - при проведении его по инициативе органов местного самоуправления поселения;</w:t>
      </w:r>
    </w:p>
    <w:p w:rsidR="008030AB" w:rsidRDefault="008030AB" w:rsidP="0081350A">
      <w:pPr>
        <w:tabs>
          <w:tab w:val="left" w:pos="142"/>
        </w:tabs>
        <w:ind w:firstLine="851"/>
        <w:jc w:val="both"/>
        <w:rPr>
          <w:sz w:val="28"/>
        </w:rPr>
      </w:pPr>
      <w:r>
        <w:rPr>
          <w:sz w:val="28"/>
        </w:rPr>
        <w:t xml:space="preserve">2)за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8030AB" w:rsidRDefault="008030AB" w:rsidP="0081350A">
      <w:pPr>
        <w:tabs>
          <w:tab w:val="left" w:pos="-1276"/>
        </w:tabs>
        <w:ind w:firstLine="851"/>
        <w:jc w:val="both"/>
        <w:rPr>
          <w:b/>
          <w:sz w:val="28"/>
        </w:rPr>
      </w:pPr>
    </w:p>
    <w:p w:rsidR="008030AB" w:rsidRDefault="008030AB" w:rsidP="0081350A">
      <w:pPr>
        <w:tabs>
          <w:tab w:val="left" w:pos="-1276"/>
        </w:tabs>
        <w:ind w:firstLine="851"/>
        <w:jc w:val="both"/>
        <w:rPr>
          <w:b/>
          <w:sz w:val="28"/>
        </w:rPr>
      </w:pPr>
      <w:r>
        <w:rPr>
          <w:b/>
          <w:sz w:val="28"/>
        </w:rPr>
        <w:t>Статья 21. Обращения граждан в органы местного самоуправления</w:t>
      </w:r>
    </w:p>
    <w:p w:rsidR="008030AB" w:rsidRDefault="008030AB" w:rsidP="0081350A">
      <w:pPr>
        <w:ind w:firstLine="851"/>
        <w:jc w:val="both"/>
        <w:rPr>
          <w:sz w:val="28"/>
        </w:rPr>
      </w:pPr>
      <w:r>
        <w:rPr>
          <w:sz w:val="28"/>
        </w:rPr>
        <w:t>1.Граждане имеют право на индивидуальные и коллективные обращения в органы местного самоуправления.</w:t>
      </w:r>
    </w:p>
    <w:p w:rsidR="008030AB" w:rsidRDefault="008030AB" w:rsidP="0081350A">
      <w:pPr>
        <w:pStyle w:val="WW-2"/>
      </w:pPr>
      <w:r>
        <w:t>2.Обращения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8030AB" w:rsidRDefault="008030AB" w:rsidP="0081350A">
      <w:pPr>
        <w:ind w:firstLine="851"/>
        <w:jc w:val="both"/>
        <w:rPr>
          <w:sz w:val="28"/>
        </w:rPr>
      </w:pPr>
      <w:r>
        <w:rPr>
          <w:sz w:val="28"/>
        </w:rP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030AB" w:rsidRDefault="008030AB" w:rsidP="0081350A">
      <w:pPr>
        <w:pStyle w:val="ConsNormal"/>
        <w:tabs>
          <w:tab w:val="left" w:pos="142"/>
        </w:tabs>
        <w:ind w:firstLine="851"/>
        <w:jc w:val="both"/>
        <w:rPr>
          <w:rFonts w:ascii="Times New Roman" w:hAnsi="Times New Roman"/>
          <w:sz w:val="28"/>
        </w:rPr>
      </w:pPr>
    </w:p>
    <w:p w:rsidR="008030AB" w:rsidRDefault="008030AB"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8030AB" w:rsidRDefault="008030AB" w:rsidP="0081350A">
      <w:pPr>
        <w:pStyle w:val="ConsNonformat"/>
        <w:tabs>
          <w:tab w:val="left" w:pos="142"/>
        </w:tabs>
        <w:ind w:firstLine="851"/>
        <w:jc w:val="both"/>
        <w:rPr>
          <w:rFonts w:ascii="Times New Roman" w:hAnsi="Times New Roman"/>
          <w:sz w:val="28"/>
        </w:rPr>
      </w:pPr>
      <w:r>
        <w:rPr>
          <w:rFonts w:ascii="Times New Roman" w:hAnsi="Times New Roman"/>
          <w:sz w:val="28"/>
        </w:rPr>
        <w:t>1.Наряду с предусмотренными Федеральным законом от 06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030AB" w:rsidRDefault="008030AB" w:rsidP="005403B1">
      <w:pPr>
        <w:tabs>
          <w:tab w:val="left" w:pos="142"/>
        </w:tabs>
        <w:jc w:val="center"/>
        <w:rPr>
          <w:b/>
          <w:caps/>
          <w:sz w:val="28"/>
        </w:rPr>
      </w:pPr>
    </w:p>
    <w:p w:rsidR="008030AB" w:rsidRDefault="008030AB"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8030AB" w:rsidRDefault="008030AB" w:rsidP="0081350A">
      <w:pPr>
        <w:tabs>
          <w:tab w:val="left" w:pos="142"/>
        </w:tabs>
        <w:ind w:firstLine="851"/>
        <w:jc w:val="center"/>
        <w:rPr>
          <w:b/>
          <w:caps/>
          <w:sz w:val="28"/>
        </w:rPr>
      </w:pPr>
    </w:p>
    <w:p w:rsidR="008030AB" w:rsidRDefault="008030AB" w:rsidP="0081350A">
      <w:pPr>
        <w:tabs>
          <w:tab w:val="left" w:pos="142"/>
        </w:tabs>
        <w:ind w:firstLine="851"/>
        <w:jc w:val="both"/>
        <w:rPr>
          <w:b/>
          <w:sz w:val="28"/>
        </w:rPr>
      </w:pPr>
      <w:r>
        <w:rPr>
          <w:b/>
          <w:sz w:val="28"/>
        </w:rPr>
        <w:t>Статья 23. Структура органов местного самоуправления поселения</w:t>
      </w:r>
    </w:p>
    <w:p w:rsidR="008030AB" w:rsidRDefault="008030AB" w:rsidP="0081350A">
      <w:pPr>
        <w:tabs>
          <w:tab w:val="left" w:pos="142"/>
        </w:tabs>
        <w:ind w:firstLine="851"/>
        <w:jc w:val="both"/>
        <w:rPr>
          <w:sz w:val="28"/>
        </w:rPr>
      </w:pPr>
      <w:r>
        <w:rPr>
          <w:sz w:val="28"/>
        </w:rPr>
        <w:t>1.Структуру органов местного самоуправления составляют:</w:t>
      </w:r>
    </w:p>
    <w:p w:rsidR="008030AB" w:rsidRDefault="008030AB"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Pr="005709D8">
        <w:rPr>
          <w:sz w:val="28"/>
        </w:rPr>
        <w:t>Юго-Северного</w:t>
      </w:r>
      <w:r>
        <w:rPr>
          <w:b/>
          <w:i/>
          <w:sz w:val="28"/>
        </w:rPr>
        <w:t xml:space="preserve"> </w:t>
      </w:r>
      <w:r>
        <w:rPr>
          <w:sz w:val="28"/>
        </w:rPr>
        <w:t>сельского поселения Тихорецкого района;</w:t>
      </w:r>
    </w:p>
    <w:p w:rsidR="008030AB" w:rsidRDefault="008030AB" w:rsidP="0081350A">
      <w:pPr>
        <w:ind w:firstLine="840"/>
        <w:jc w:val="both"/>
        <w:rPr>
          <w:sz w:val="28"/>
        </w:rPr>
      </w:pPr>
      <w:r>
        <w:rPr>
          <w:sz w:val="28"/>
        </w:rPr>
        <w:t>- глава муниципального образования – глава Юго-Северного сельского поселения Тихорецкого района;</w:t>
      </w:r>
    </w:p>
    <w:p w:rsidR="008030AB" w:rsidRDefault="008030AB" w:rsidP="0081350A">
      <w:pPr>
        <w:ind w:firstLine="840"/>
        <w:jc w:val="both"/>
        <w:rPr>
          <w:sz w:val="28"/>
        </w:rPr>
      </w:pPr>
      <w:r>
        <w:rPr>
          <w:sz w:val="28"/>
        </w:rPr>
        <w:t>- исполнительно-распорядительный орган муниципального образования – администрация Юго-Северного сельского поселения Тихорецкого района.</w:t>
      </w:r>
    </w:p>
    <w:p w:rsidR="008030AB" w:rsidRDefault="008030AB"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8030AB" w:rsidRDefault="008030AB" w:rsidP="0081350A">
      <w:pPr>
        <w:tabs>
          <w:tab w:val="left" w:pos="142"/>
        </w:tabs>
        <w:ind w:firstLine="851"/>
        <w:jc w:val="both"/>
        <w:rPr>
          <w:sz w:val="28"/>
        </w:rPr>
      </w:pPr>
      <w:r>
        <w:rPr>
          <w:sz w:val="28"/>
        </w:rPr>
        <w:t>2.Изменение структуры органов местного самоуправления поселения осуществляется не иначе как путем внесения изменений в настоящий устав.</w:t>
      </w:r>
    </w:p>
    <w:p w:rsidR="008030AB" w:rsidRPr="00D23DC0" w:rsidRDefault="008030AB" w:rsidP="00243961">
      <w:pPr>
        <w:pStyle w:val="ConsPlusNormal"/>
        <w:ind w:firstLine="851"/>
        <w:jc w:val="both"/>
        <w:outlineLvl w:val="1"/>
        <w:rPr>
          <w:sz w:val="28"/>
        </w:rPr>
      </w:pPr>
      <w:r>
        <w:rPr>
          <w:rFonts w:ascii="Times New Roman" w:hAnsi="Times New Roman" w:cs="Times New Roman"/>
          <w:sz w:val="28"/>
          <w:szCs w:val="28"/>
        </w:rPr>
        <w:t>3.</w:t>
      </w:r>
      <w:r w:rsidRPr="00F7428D">
        <w:rPr>
          <w:rFonts w:ascii="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Pr>
          <w:rFonts w:ascii="Times New Roman" w:hAnsi="Times New Roman"/>
          <w:sz w:val="28"/>
        </w:rPr>
        <w:t xml:space="preserve">от 06 октября </w:t>
      </w:r>
      <w:r w:rsidRPr="00D23DC0">
        <w:rPr>
          <w:rFonts w:ascii="Times New Roman" w:hAnsi="Times New Roman"/>
          <w:sz w:val="28"/>
        </w:rPr>
        <w:t xml:space="preserve">2003 </w:t>
      </w:r>
      <w:r>
        <w:rPr>
          <w:rFonts w:ascii="Times New Roman" w:hAnsi="Times New Roman"/>
          <w:sz w:val="28"/>
        </w:rPr>
        <w:t xml:space="preserve">года </w:t>
      </w:r>
      <w:r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sz w:val="28"/>
        </w:rPr>
        <w:t>.</w:t>
      </w:r>
    </w:p>
    <w:p w:rsidR="008030AB" w:rsidRDefault="008030AB"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8030AB" w:rsidRDefault="008030AB" w:rsidP="0081350A">
      <w:pPr>
        <w:tabs>
          <w:tab w:val="left" w:pos="142"/>
        </w:tabs>
        <w:ind w:firstLine="851"/>
        <w:jc w:val="both"/>
        <w:rPr>
          <w:sz w:val="28"/>
        </w:rPr>
      </w:pPr>
      <w:r>
        <w:rPr>
          <w:sz w:val="28"/>
        </w:rPr>
        <w:t>4.</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8030AB" w:rsidRDefault="008030AB" w:rsidP="0081350A">
      <w:pPr>
        <w:pStyle w:val="a2"/>
        <w:tabs>
          <w:tab w:val="left" w:pos="142"/>
        </w:tabs>
        <w:ind w:firstLine="851"/>
        <w:jc w:val="both"/>
        <w:rPr>
          <w:b/>
          <w:sz w:val="28"/>
        </w:rPr>
      </w:pPr>
    </w:p>
    <w:p w:rsidR="008030AB" w:rsidRDefault="008030AB" w:rsidP="0081350A">
      <w:pPr>
        <w:pStyle w:val="a2"/>
        <w:tabs>
          <w:tab w:val="left" w:pos="142"/>
        </w:tabs>
        <w:ind w:firstLine="851"/>
        <w:jc w:val="both"/>
        <w:rPr>
          <w:b/>
          <w:sz w:val="28"/>
        </w:rPr>
      </w:pPr>
      <w:r>
        <w:rPr>
          <w:b/>
          <w:sz w:val="28"/>
        </w:rPr>
        <w:t>Статья 24.</w:t>
      </w:r>
      <w:r>
        <w:rPr>
          <w:sz w:val="28"/>
        </w:rPr>
        <w:t xml:space="preserve"> </w:t>
      </w:r>
      <w:r>
        <w:rPr>
          <w:b/>
          <w:sz w:val="28"/>
        </w:rPr>
        <w:t>Совет поселения</w:t>
      </w:r>
    </w:p>
    <w:p w:rsidR="008030AB" w:rsidRDefault="008030AB" w:rsidP="005709D8">
      <w:pPr>
        <w:pStyle w:val="ConsNormal"/>
        <w:tabs>
          <w:tab w:val="left" w:pos="-15"/>
        </w:tabs>
        <w:ind w:firstLine="851"/>
        <w:jc w:val="both"/>
        <w:rPr>
          <w:rFonts w:ascii="Times New Roman" w:hAnsi="Times New Roman"/>
          <w:sz w:val="28"/>
        </w:rPr>
      </w:pPr>
      <w:r>
        <w:rPr>
          <w:rFonts w:ascii="Times New Roman" w:hAnsi="Times New Roman"/>
          <w:sz w:val="28"/>
        </w:rPr>
        <w:t>1.Совет состоит из 10 депутатов, избираемых на основе всеобщего, равного и прямого избирательного права при тайном голосовании.</w:t>
      </w:r>
    </w:p>
    <w:p w:rsidR="008030AB" w:rsidRDefault="008030AB" w:rsidP="005709D8">
      <w:pPr>
        <w:pStyle w:val="ConsNormal"/>
        <w:tabs>
          <w:tab w:val="left" w:pos="-15"/>
        </w:tabs>
        <w:ind w:firstLine="851"/>
        <w:jc w:val="both"/>
        <w:rPr>
          <w:rFonts w:ascii="Times New Roman" w:hAnsi="Times New Roman"/>
          <w:sz w:val="28"/>
        </w:rPr>
      </w:pPr>
      <w:r>
        <w:rPr>
          <w:rFonts w:ascii="Times New Roman" w:hAnsi="Times New Roman"/>
          <w:sz w:val="28"/>
        </w:rPr>
        <w:t>2.Совет может осуществлять свои полномочия в случае избрания не менее двух третей от установленной численности депутатов.</w:t>
      </w:r>
    </w:p>
    <w:p w:rsidR="008030AB" w:rsidRDefault="008030AB" w:rsidP="005709D8">
      <w:pPr>
        <w:pStyle w:val="BodyText"/>
        <w:tabs>
          <w:tab w:val="left" w:pos="-15"/>
        </w:tabs>
        <w:spacing w:after="0"/>
        <w:ind w:firstLine="851"/>
        <w:jc w:val="both"/>
        <w:rPr>
          <w:sz w:val="28"/>
        </w:rPr>
      </w:pPr>
      <w:r>
        <w:rPr>
          <w:sz w:val="28"/>
        </w:rPr>
        <w:t>3.Совет подотчетен непосредственно населению поселения и отчитывается о своей деятельности не реже одного раза в год.</w:t>
      </w:r>
    </w:p>
    <w:p w:rsidR="008030AB" w:rsidRDefault="008030AB" w:rsidP="005709D8">
      <w:pPr>
        <w:pStyle w:val="ConsNormal"/>
        <w:tabs>
          <w:tab w:val="left" w:pos="-15"/>
        </w:tabs>
        <w:ind w:firstLine="851"/>
        <w:jc w:val="both"/>
        <w:rPr>
          <w:rFonts w:ascii="Times New Roman" w:hAnsi="Times New Roman"/>
          <w:sz w:val="28"/>
        </w:rPr>
      </w:pPr>
      <w:r>
        <w:rPr>
          <w:rFonts w:ascii="Times New Roman" w:hAnsi="Times New Roman"/>
          <w:sz w:val="28"/>
        </w:rPr>
        <w:t>4.Срок полномочий Совета составляет 5 лет.</w:t>
      </w:r>
    </w:p>
    <w:p w:rsidR="008030AB" w:rsidRDefault="008030AB"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8030AB" w:rsidRDefault="008030AB" w:rsidP="005709D8">
      <w:pPr>
        <w:pStyle w:val="ConsNormal"/>
        <w:tabs>
          <w:tab w:val="left" w:pos="-15"/>
        </w:tabs>
        <w:ind w:firstLine="851"/>
        <w:jc w:val="both"/>
        <w:rPr>
          <w:rFonts w:ascii="Times New Roman" w:hAnsi="Times New Roman"/>
          <w:sz w:val="28"/>
        </w:rPr>
      </w:pPr>
      <w:r>
        <w:rPr>
          <w:rFonts w:ascii="Times New Roman" w:hAnsi="Times New Roman"/>
          <w:sz w:val="28"/>
        </w:rPr>
        <w:t>5.Совет обладает правами юридического лица.</w:t>
      </w:r>
    </w:p>
    <w:p w:rsidR="008030AB" w:rsidRDefault="008030AB" w:rsidP="005709D8">
      <w:pPr>
        <w:pStyle w:val="ConsNormal"/>
        <w:tabs>
          <w:tab w:val="left" w:pos="-15"/>
        </w:tabs>
        <w:ind w:firstLine="851"/>
        <w:jc w:val="both"/>
        <w:rPr>
          <w:rFonts w:ascii="Times New Roman" w:hAnsi="Times New Roman"/>
          <w:sz w:val="28"/>
        </w:rPr>
      </w:pPr>
      <w:r>
        <w:rPr>
          <w:rFonts w:ascii="Times New Roman" w:hAnsi="Times New Roman"/>
          <w:sz w:val="28"/>
        </w:rPr>
        <w:t>6.Глава поселения возглавляет Совет.</w:t>
      </w:r>
    </w:p>
    <w:p w:rsidR="008030AB" w:rsidRDefault="008030AB" w:rsidP="005709D8">
      <w:pPr>
        <w:pStyle w:val="ConsNormal"/>
        <w:tabs>
          <w:tab w:val="left" w:pos="-15"/>
        </w:tabs>
        <w:ind w:firstLine="851"/>
        <w:jc w:val="both"/>
        <w:rPr>
          <w:rFonts w:ascii="Times New Roman" w:hAnsi="Times New Roman"/>
          <w:sz w:val="28"/>
        </w:rPr>
      </w:pPr>
      <w:r>
        <w:rPr>
          <w:rFonts w:ascii="Times New Roman" w:hAnsi="Times New Roman"/>
          <w:sz w:val="28"/>
        </w:rPr>
        <w:t>7.Из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8030AB" w:rsidRDefault="008030AB" w:rsidP="0081350A">
      <w:pPr>
        <w:pStyle w:val="ConsNormal"/>
        <w:tabs>
          <w:tab w:val="left" w:pos="142"/>
        </w:tabs>
        <w:ind w:firstLine="851"/>
        <w:jc w:val="both"/>
        <w:rPr>
          <w:rFonts w:ascii="Times New Roman" w:hAnsi="Times New Roman"/>
          <w:sz w:val="28"/>
        </w:rPr>
      </w:pPr>
    </w:p>
    <w:p w:rsidR="008030AB" w:rsidRDefault="008030AB"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8030AB" w:rsidRDefault="008030AB" w:rsidP="0081350A">
      <w:pPr>
        <w:pStyle w:val="BodyText"/>
        <w:tabs>
          <w:tab w:val="left" w:pos="142"/>
        </w:tabs>
        <w:spacing w:after="0"/>
        <w:ind w:firstLine="851"/>
        <w:jc w:val="both"/>
        <w:rPr>
          <w:sz w:val="28"/>
        </w:rPr>
      </w:pPr>
      <w:r>
        <w:rPr>
          <w:sz w:val="28"/>
        </w:rPr>
        <w:t xml:space="preserve">1.Депутатом Совета может быть избран гражданин Российской Федерации, достигший </w:t>
      </w:r>
      <w:r w:rsidRPr="002624C5">
        <w:rPr>
          <w:sz w:val="28"/>
          <w:szCs w:val="28"/>
        </w:rPr>
        <w:t>возраста</w:t>
      </w:r>
      <w:r w:rsidRPr="007F2C6C">
        <w:rPr>
          <w:sz w:val="28"/>
          <w:szCs w:val="28"/>
        </w:rPr>
        <w:t xml:space="preserve"> </w:t>
      </w:r>
      <w:r>
        <w:rPr>
          <w:sz w:val="28"/>
        </w:rPr>
        <w:t xml:space="preserve">18 лет. </w:t>
      </w:r>
    </w:p>
    <w:p w:rsidR="008030AB" w:rsidRDefault="008030AB" w:rsidP="0081350A">
      <w:pPr>
        <w:pStyle w:val="BodyText"/>
        <w:spacing w:after="0"/>
        <w:ind w:firstLine="840"/>
        <w:jc w:val="both"/>
        <w:rPr>
          <w:sz w:val="28"/>
        </w:rPr>
      </w:pPr>
      <w:r>
        <w:rPr>
          <w:sz w:val="28"/>
        </w:rPr>
        <w:t>2.Полномочия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8030AB" w:rsidRDefault="008030AB"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8030AB" w:rsidRDefault="008030AB" w:rsidP="0081350A">
      <w:pPr>
        <w:pStyle w:val="BodyText"/>
        <w:tabs>
          <w:tab w:val="left" w:pos="142"/>
        </w:tabs>
        <w:spacing w:after="0"/>
        <w:ind w:firstLine="851"/>
        <w:jc w:val="both"/>
        <w:rPr>
          <w:sz w:val="28"/>
        </w:rPr>
      </w:pPr>
      <w:r>
        <w:rPr>
          <w:sz w:val="28"/>
        </w:rPr>
        <w:t>3.Депутату Совета гарантируются условия для беспрепятственного и эффективного осуществления полномочий, защита прав, чести и достоинства.</w:t>
      </w:r>
    </w:p>
    <w:p w:rsidR="008030AB" w:rsidRDefault="008030AB" w:rsidP="0081350A">
      <w:pPr>
        <w:pStyle w:val="BodyText"/>
        <w:tabs>
          <w:tab w:val="left" w:pos="142"/>
        </w:tabs>
        <w:spacing w:after="0"/>
        <w:ind w:firstLine="851"/>
        <w:jc w:val="both"/>
        <w:rPr>
          <w:sz w:val="28"/>
        </w:rPr>
      </w:pPr>
      <w:r>
        <w:rPr>
          <w:sz w:val="28"/>
        </w:rPr>
        <w:t xml:space="preserve">4.Депутат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8030AB" w:rsidRDefault="008030AB" w:rsidP="0081350A">
      <w:pPr>
        <w:pStyle w:val="31"/>
        <w:tabs>
          <w:tab w:val="left" w:pos="142"/>
        </w:tabs>
        <w:ind w:firstLine="851"/>
        <w:jc w:val="both"/>
        <w:rPr>
          <w:sz w:val="28"/>
        </w:rPr>
      </w:pPr>
      <w:r>
        <w:rPr>
          <w:sz w:val="28"/>
        </w:rPr>
        <w:t>5.Гарантии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6.Д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8030AB" w:rsidRDefault="008030AB" w:rsidP="0081350A">
      <w:pPr>
        <w:pStyle w:val="BodyText"/>
        <w:tabs>
          <w:tab w:val="left" w:pos="142"/>
        </w:tabs>
        <w:spacing w:after="0"/>
        <w:ind w:firstLine="851"/>
        <w:jc w:val="both"/>
        <w:rPr>
          <w:sz w:val="28"/>
        </w:rPr>
      </w:pPr>
      <w:r>
        <w:rPr>
          <w:sz w:val="28"/>
        </w:rPr>
        <w:t>7.Полномочия депутата Совета прекращаются досрочно в случаях:</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1)смерти;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2)отставки по собственному желанию;</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3)признания судом недееспособным или ограниченно дееспособным;</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4)признания судом безвестно отсутствующим или объявления умершим;</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5)вступления в отношении его в законную силу обвинительного приговора суда;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6)выезда за пределы Российской Федерации на постоянное место жительства;</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8)отзыва избирателями;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9)досрочного прекращения полномочий Совета;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10)призыва на военную службу или направления на заменяющую ее альтернативную гражданскую службу;</w:t>
      </w:r>
    </w:p>
    <w:p w:rsidR="008030AB" w:rsidRPr="00EE194F" w:rsidRDefault="008030AB" w:rsidP="00EE194F">
      <w:pPr>
        <w:pStyle w:val="ConsNormal"/>
        <w:ind w:firstLine="851"/>
        <w:jc w:val="both"/>
        <w:rPr>
          <w:rFonts w:ascii="Times New Roman" w:hAnsi="Times New Roman"/>
          <w:sz w:val="28"/>
          <w:szCs w:val="28"/>
        </w:rPr>
      </w:pPr>
      <w:r>
        <w:rPr>
          <w:rFonts w:ascii="Times New Roman" w:hAnsi="Times New Roman"/>
          <w:sz w:val="28"/>
          <w:szCs w:val="28"/>
        </w:rPr>
        <w:t>11)</w:t>
      </w:r>
      <w:r w:rsidRPr="00EE194F">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7" w:history="1">
        <w:r w:rsidRPr="00EE194F">
          <w:rPr>
            <w:rFonts w:ascii="Times New Roman" w:hAnsi="Times New Roman"/>
            <w:sz w:val="28"/>
            <w:szCs w:val="28"/>
          </w:rPr>
          <w:t>законом</w:t>
        </w:r>
      </w:hyperlink>
      <w:r>
        <w:rPr>
          <w:rFonts w:ascii="Times New Roman" w:hAnsi="Times New Roman"/>
          <w:sz w:val="28"/>
          <w:szCs w:val="28"/>
        </w:rPr>
        <w:t xml:space="preserve"> от 25 декабря </w:t>
      </w:r>
      <w:r w:rsidRPr="00EE194F">
        <w:rPr>
          <w:rFonts w:ascii="Times New Roman" w:hAnsi="Times New Roman"/>
          <w:sz w:val="28"/>
          <w:szCs w:val="28"/>
        </w:rPr>
        <w:t xml:space="preserve">2008 </w:t>
      </w:r>
      <w:r>
        <w:rPr>
          <w:rFonts w:ascii="Times New Roman" w:hAnsi="Times New Roman"/>
          <w:sz w:val="28"/>
          <w:szCs w:val="28"/>
        </w:rPr>
        <w:t xml:space="preserve">года </w:t>
      </w:r>
      <w:r w:rsidRPr="00EE194F">
        <w:rPr>
          <w:rFonts w:ascii="Times New Roman" w:hAnsi="Times New Roman"/>
          <w:sz w:val="28"/>
          <w:szCs w:val="28"/>
        </w:rPr>
        <w:t xml:space="preserve">№ 273-ФЗ «О противодействии коррупции», Федеральным </w:t>
      </w:r>
      <w:hyperlink r:id="rId8" w:history="1">
        <w:r w:rsidRPr="00EE194F">
          <w:rPr>
            <w:rFonts w:ascii="Times New Roman" w:hAnsi="Times New Roman"/>
            <w:sz w:val="28"/>
            <w:szCs w:val="28"/>
          </w:rPr>
          <w:t>законом</w:t>
        </w:r>
      </w:hyperlink>
      <w:r>
        <w:rPr>
          <w:rFonts w:ascii="Times New Roman" w:hAnsi="Times New Roman"/>
          <w:sz w:val="28"/>
          <w:szCs w:val="28"/>
        </w:rPr>
        <w:t xml:space="preserve"> от 03 декабря </w:t>
      </w:r>
      <w:r w:rsidRPr="00EE194F">
        <w:rPr>
          <w:rFonts w:ascii="Times New Roman" w:hAnsi="Times New Roman"/>
          <w:sz w:val="28"/>
          <w:szCs w:val="28"/>
        </w:rPr>
        <w:t xml:space="preserve">2012 </w:t>
      </w:r>
      <w:r>
        <w:rPr>
          <w:rFonts w:ascii="Times New Roman" w:hAnsi="Times New Roman"/>
          <w:sz w:val="28"/>
          <w:szCs w:val="28"/>
        </w:rPr>
        <w:t xml:space="preserve">года      </w:t>
      </w:r>
      <w:r w:rsidRPr="00EE194F">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sz w:val="28"/>
            <w:szCs w:val="28"/>
          </w:rPr>
          <w:t>законом</w:t>
        </w:r>
      </w:hyperlink>
      <w:r>
        <w:rPr>
          <w:rFonts w:ascii="Times New Roman" w:hAnsi="Times New Roman"/>
          <w:sz w:val="28"/>
          <w:szCs w:val="28"/>
        </w:rPr>
        <w:t xml:space="preserve"> от 07 мая </w:t>
      </w:r>
      <w:r w:rsidRPr="00EE194F">
        <w:rPr>
          <w:rFonts w:ascii="Times New Roman" w:hAnsi="Times New Roman"/>
          <w:sz w:val="28"/>
          <w:szCs w:val="28"/>
        </w:rPr>
        <w:t xml:space="preserve">2013 </w:t>
      </w:r>
      <w:r>
        <w:rPr>
          <w:rFonts w:ascii="Times New Roman" w:hAnsi="Times New Roman"/>
          <w:sz w:val="28"/>
          <w:szCs w:val="28"/>
        </w:rPr>
        <w:t xml:space="preserve">года </w:t>
      </w:r>
      <w:r w:rsidRPr="00EE194F">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30AB" w:rsidRPr="00EE194F" w:rsidRDefault="008030AB" w:rsidP="00EE194F">
      <w:pPr>
        <w:tabs>
          <w:tab w:val="left" w:pos="142"/>
        </w:tabs>
        <w:ind w:firstLine="851"/>
        <w:jc w:val="both"/>
        <w:rPr>
          <w:sz w:val="28"/>
          <w:szCs w:val="28"/>
        </w:rPr>
      </w:pPr>
      <w:r>
        <w:rPr>
          <w:sz w:val="28"/>
          <w:szCs w:val="28"/>
        </w:rPr>
        <w:t>12)</w:t>
      </w:r>
      <w:r w:rsidRPr="00EE194F">
        <w:rPr>
          <w:sz w:val="28"/>
          <w:szCs w:val="28"/>
        </w:rPr>
        <w:t>несоблюдения ограничений</w:t>
      </w:r>
      <w:r w:rsidRPr="00EE194F">
        <w:rPr>
          <w:kern w:val="0"/>
          <w:sz w:val="28"/>
          <w:szCs w:val="28"/>
          <w:lang w:eastAsia="ru-RU"/>
        </w:rPr>
        <w:t xml:space="preserve">, установленных </w:t>
      </w:r>
      <w:r>
        <w:rPr>
          <w:sz w:val="28"/>
          <w:szCs w:val="28"/>
        </w:rPr>
        <w:t xml:space="preserve">Федеральным законом от 06 октября </w:t>
      </w:r>
      <w:r w:rsidRPr="00EE194F">
        <w:rPr>
          <w:sz w:val="28"/>
          <w:szCs w:val="28"/>
        </w:rPr>
        <w:t xml:space="preserve">2003 </w:t>
      </w:r>
      <w:r>
        <w:rPr>
          <w:sz w:val="28"/>
          <w:szCs w:val="28"/>
        </w:rPr>
        <w:t xml:space="preserve">года </w:t>
      </w:r>
      <w:r w:rsidRPr="00EE194F">
        <w:rPr>
          <w:sz w:val="28"/>
          <w:szCs w:val="28"/>
        </w:rPr>
        <w:t>№ 131-ФЗ «Об общих принципах организации местного самоуправления в Российской Федерации»;</w:t>
      </w:r>
    </w:p>
    <w:p w:rsidR="008030AB" w:rsidRDefault="008030AB" w:rsidP="00EE194F">
      <w:pPr>
        <w:tabs>
          <w:tab w:val="left" w:pos="142"/>
        </w:tabs>
        <w:ind w:firstLine="851"/>
        <w:jc w:val="both"/>
        <w:rPr>
          <w:sz w:val="28"/>
        </w:rPr>
      </w:pPr>
      <w:r>
        <w:rPr>
          <w:sz w:val="28"/>
        </w:rPr>
        <w:t>13)в иных случаях, установленных Федеральным законом</w:t>
      </w:r>
      <w:r>
        <w:rPr>
          <w:b/>
          <w:i/>
          <w:sz w:val="28"/>
        </w:rPr>
        <w:t xml:space="preserve"> </w:t>
      </w:r>
      <w:r>
        <w:rPr>
          <w:sz w:val="28"/>
        </w:rPr>
        <w:t xml:space="preserve">от 06 октября 2003 года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8030AB" w:rsidRPr="0087331D" w:rsidRDefault="008030AB"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8030AB" w:rsidRPr="0087331D" w:rsidRDefault="008030AB" w:rsidP="00E1090D">
      <w:pPr>
        <w:tabs>
          <w:tab w:val="left" w:pos="142"/>
        </w:tabs>
        <w:ind w:firstLine="851"/>
        <w:jc w:val="both"/>
        <w:rPr>
          <w:sz w:val="28"/>
          <w:szCs w:val="28"/>
        </w:rPr>
      </w:pPr>
      <w:r w:rsidRPr="0087331D">
        <w:rPr>
          <w:sz w:val="28"/>
          <w:szCs w:val="28"/>
        </w:rPr>
        <w:t>В случаях, предусмотренных пунктами 1, 3-7, 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030AB" w:rsidRPr="0087331D" w:rsidRDefault="008030AB"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030AB" w:rsidRPr="0087331D" w:rsidRDefault="008030AB"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030AB" w:rsidRPr="0087331D" w:rsidRDefault="008030AB"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8030AB" w:rsidRDefault="008030AB" w:rsidP="0081350A">
      <w:pPr>
        <w:pStyle w:val="WW-2"/>
        <w:tabs>
          <w:tab w:val="left" w:pos="142"/>
        </w:tabs>
      </w:pPr>
      <w:r>
        <w:t>8.Депутаты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8030AB" w:rsidRDefault="008030AB"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10.</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Pr>
          <w:rFonts w:ascii="Times New Roman" w:hAnsi="Times New Roman" w:cs="Times New Roman"/>
          <w:kern w:val="0"/>
          <w:sz w:val="28"/>
          <w:szCs w:val="28"/>
          <w:lang w:eastAsia="en-US" w:bidi="ar-SA"/>
        </w:rPr>
        <w:t xml:space="preserve">ны Федеральным законом                    от 25 декабря </w:t>
      </w:r>
      <w:r w:rsidRPr="00D23DC0">
        <w:rPr>
          <w:rFonts w:ascii="Times New Roman" w:hAnsi="Times New Roman" w:cs="Times New Roman"/>
          <w:kern w:val="0"/>
          <w:sz w:val="28"/>
          <w:szCs w:val="28"/>
          <w:lang w:eastAsia="en-US" w:bidi="ar-SA"/>
        </w:rPr>
        <w:t>2008</w:t>
      </w:r>
      <w:r>
        <w:rPr>
          <w:rFonts w:ascii="Times New Roman" w:hAnsi="Times New Roman" w:cs="Times New Roman"/>
          <w:kern w:val="0"/>
          <w:sz w:val="28"/>
          <w:szCs w:val="28"/>
          <w:lang w:eastAsia="en-US" w:bidi="ar-SA"/>
        </w:rPr>
        <w:t xml:space="preserve"> года</w:t>
      </w:r>
      <w:r w:rsidRPr="00D23DC0">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p>
    <w:p w:rsidR="008030AB" w:rsidRPr="004E34F8" w:rsidRDefault="008030AB" w:rsidP="004E34F8"/>
    <w:p w:rsidR="008030AB" w:rsidRDefault="008030AB" w:rsidP="0081350A">
      <w:pPr>
        <w:tabs>
          <w:tab w:val="left" w:pos="142"/>
        </w:tabs>
        <w:ind w:firstLine="851"/>
        <w:jc w:val="both"/>
        <w:rPr>
          <w:b/>
          <w:sz w:val="28"/>
        </w:rPr>
      </w:pPr>
      <w:r>
        <w:rPr>
          <w:b/>
          <w:sz w:val="28"/>
        </w:rPr>
        <w:t>Статья 26.</w:t>
      </w:r>
      <w:r>
        <w:rPr>
          <w:sz w:val="28"/>
        </w:rPr>
        <w:t xml:space="preserve"> </w:t>
      </w:r>
      <w:r>
        <w:rPr>
          <w:b/>
          <w:sz w:val="28"/>
        </w:rPr>
        <w:t xml:space="preserve">Компетенция Совета </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1)принятие устава поселения, внесение в него изменений и дополнений;</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2)утверждение местного бюджета и отчета о его исполнении;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3)установление, изменение и отмена местных налогов и сборов в соответствии с законодательством Российской Федерации о налогах и сборах;</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4)принятие планов и программ развития поселения, утверждение отчетов об их исполнении;</w:t>
      </w:r>
    </w:p>
    <w:p w:rsidR="008030AB" w:rsidRDefault="008030AB" w:rsidP="0081350A">
      <w:pPr>
        <w:pStyle w:val="BodyText"/>
        <w:tabs>
          <w:tab w:val="left" w:pos="142"/>
        </w:tabs>
        <w:spacing w:after="0"/>
        <w:ind w:firstLine="851"/>
        <w:jc w:val="both"/>
        <w:rPr>
          <w:sz w:val="28"/>
        </w:rPr>
      </w:pPr>
      <w:r>
        <w:rPr>
          <w:sz w:val="28"/>
        </w:rPr>
        <w:t>5)определение порядка управления и распоряжения имуществом, находящимся в муниципальной собственности поселения;</w:t>
      </w:r>
    </w:p>
    <w:p w:rsidR="008030AB" w:rsidRPr="00D23DC0" w:rsidRDefault="008030AB"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7)определение порядка участия поселения в организациях межмуниципального сотрудничества;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8)определение порядка материально-технического и организационного обеспечения деятельности органов местного самоуправления поселения;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9)контроль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030AB" w:rsidRDefault="008030AB" w:rsidP="0081350A">
      <w:pPr>
        <w:pStyle w:val="ConsNormal"/>
        <w:tabs>
          <w:tab w:val="left" w:pos="142"/>
        </w:tabs>
        <w:ind w:firstLine="851"/>
        <w:jc w:val="both"/>
        <w:rPr>
          <w:rFonts w:ascii="Times New Roman" w:hAnsi="Times New Roman"/>
          <w:sz w:val="28"/>
          <w:szCs w:val="28"/>
        </w:rPr>
      </w:pPr>
      <w:r>
        <w:rPr>
          <w:rFonts w:ascii="Times New Roman" w:hAnsi="Times New Roman"/>
          <w:sz w:val="28"/>
        </w:rPr>
        <w:t>10)</w:t>
      </w:r>
      <w:r>
        <w:rPr>
          <w:rFonts w:ascii="Times New Roman" w:hAnsi="Times New Roman"/>
          <w:sz w:val="28"/>
          <w:szCs w:val="28"/>
        </w:rPr>
        <w:t>принятие решения об удалении главы поселения в отставку.</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2.На сессиях Совета решаются следующие вопросы:</w:t>
      </w:r>
    </w:p>
    <w:p w:rsidR="008030AB" w:rsidRDefault="008030AB"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8030AB" w:rsidRDefault="008030AB"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2)принятие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8030AB" w:rsidRDefault="008030AB"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8030AB" w:rsidRDefault="008030AB"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4)принятие решения о назначении местного референдума; </w:t>
      </w:r>
    </w:p>
    <w:p w:rsidR="008030AB" w:rsidRDefault="008030AB"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8030AB" w:rsidRDefault="008030AB"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8030AB" w:rsidRDefault="008030AB"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7)принятие регламента Совета;</w:t>
      </w:r>
    </w:p>
    <w:p w:rsidR="008030AB" w:rsidRDefault="008030AB"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8)образование, утверждение и изменение состава депутатских комиссий (комитетов) Совета;</w:t>
      </w:r>
    </w:p>
    <w:p w:rsidR="008030AB" w:rsidRDefault="008030AB"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9)установление налоговых льгот по налогам в соответствии с законодательством;</w:t>
      </w:r>
      <w:r>
        <w:rPr>
          <w:rFonts w:ascii="Times New Roman" w:hAnsi="Times New Roman"/>
          <w:i/>
          <w:sz w:val="28"/>
        </w:rPr>
        <w:t xml:space="preserve"> </w:t>
      </w:r>
    </w:p>
    <w:p w:rsidR="008030AB" w:rsidRPr="0087331D" w:rsidRDefault="008030AB"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 при организации платных мероприятий организациями культуры;</w:t>
      </w:r>
    </w:p>
    <w:p w:rsidR="008030AB" w:rsidRDefault="008030AB" w:rsidP="0081350A">
      <w:pPr>
        <w:tabs>
          <w:tab w:val="left" w:pos="142"/>
          <w:tab w:val="left" w:pos="560"/>
          <w:tab w:val="left" w:pos="840"/>
        </w:tabs>
        <w:ind w:firstLine="851"/>
        <w:jc w:val="both"/>
        <w:rPr>
          <w:sz w:val="28"/>
        </w:rPr>
      </w:pPr>
      <w:r>
        <w:rPr>
          <w:sz w:val="28"/>
        </w:rPr>
        <w:t>11)рассмотрение депутатских запросов и принятие по ним решений;</w:t>
      </w:r>
    </w:p>
    <w:p w:rsidR="008030AB" w:rsidRDefault="008030AB" w:rsidP="0081350A">
      <w:pPr>
        <w:pStyle w:val="BodyTextIndent"/>
        <w:tabs>
          <w:tab w:val="left" w:pos="142"/>
          <w:tab w:val="left" w:pos="560"/>
          <w:tab w:val="left" w:pos="840"/>
        </w:tabs>
        <w:spacing w:after="0" w:line="100" w:lineRule="atLeast"/>
        <w:ind w:firstLine="851"/>
        <w:jc w:val="both"/>
        <w:rPr>
          <w:sz w:val="28"/>
        </w:rPr>
      </w:pPr>
      <w:r>
        <w:rPr>
          <w:sz w:val="28"/>
        </w:rPr>
        <w:t xml:space="preserve">12)утверждение схемы избирательных округов по выборам депутатов Совета; </w:t>
      </w:r>
    </w:p>
    <w:p w:rsidR="008030AB" w:rsidRDefault="008030AB"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13)принятие решения о назначении выборов депутатов Совета </w:t>
      </w:r>
      <w:r>
        <w:rPr>
          <w:sz w:val="28"/>
          <w:szCs w:val="28"/>
        </w:rPr>
        <w:t xml:space="preserve">и главы поселения; </w:t>
      </w:r>
    </w:p>
    <w:p w:rsidR="008030AB" w:rsidRDefault="008030AB" w:rsidP="0081350A">
      <w:pPr>
        <w:pStyle w:val="BodyTextIndent"/>
        <w:tabs>
          <w:tab w:val="left" w:pos="142"/>
          <w:tab w:val="left" w:pos="560"/>
          <w:tab w:val="left" w:pos="840"/>
        </w:tabs>
        <w:spacing w:after="0" w:line="100" w:lineRule="atLeast"/>
        <w:ind w:firstLine="851"/>
        <w:jc w:val="both"/>
        <w:rPr>
          <w:sz w:val="28"/>
        </w:rPr>
      </w:pPr>
      <w:r>
        <w:rPr>
          <w:sz w:val="28"/>
        </w:rPr>
        <w:t xml:space="preserve">14)принятие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8030AB" w:rsidRDefault="008030AB" w:rsidP="0081350A">
      <w:pPr>
        <w:pStyle w:val="BodyTextIndent"/>
        <w:tabs>
          <w:tab w:val="left" w:pos="142"/>
          <w:tab w:val="left" w:pos="560"/>
          <w:tab w:val="left" w:pos="840"/>
        </w:tabs>
        <w:spacing w:after="0" w:line="100" w:lineRule="atLeast"/>
        <w:ind w:firstLine="851"/>
        <w:jc w:val="both"/>
        <w:rPr>
          <w:sz w:val="28"/>
        </w:rPr>
      </w:pPr>
      <w:r>
        <w:rPr>
          <w:sz w:val="28"/>
        </w:rPr>
        <w:t xml:space="preserve">15)принятие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8030AB" w:rsidRDefault="008030AB" w:rsidP="0081350A">
      <w:pPr>
        <w:pStyle w:val="BodyTextIndent"/>
        <w:tabs>
          <w:tab w:val="left" w:pos="142"/>
          <w:tab w:val="left" w:pos="560"/>
          <w:tab w:val="left" w:pos="840"/>
        </w:tabs>
        <w:spacing w:after="0" w:line="100" w:lineRule="atLeast"/>
        <w:ind w:firstLine="851"/>
        <w:jc w:val="both"/>
        <w:rPr>
          <w:sz w:val="28"/>
        </w:rPr>
      </w:pPr>
      <w:r>
        <w:rPr>
          <w:sz w:val="28"/>
        </w:rPr>
        <w:t xml:space="preserve">16)установление по предложению населения границ территории, на которой осуществляется территориальное общественное самоуправление; </w:t>
      </w:r>
    </w:p>
    <w:p w:rsidR="008030AB" w:rsidRDefault="008030AB" w:rsidP="0081350A">
      <w:pPr>
        <w:pStyle w:val="BodyTextIndent"/>
        <w:tabs>
          <w:tab w:val="left" w:pos="142"/>
          <w:tab w:val="left" w:pos="560"/>
          <w:tab w:val="left" w:pos="840"/>
        </w:tabs>
        <w:spacing w:after="0" w:line="100" w:lineRule="atLeast"/>
        <w:ind w:firstLine="851"/>
        <w:jc w:val="both"/>
        <w:rPr>
          <w:sz w:val="28"/>
        </w:rPr>
      </w:pPr>
      <w:r>
        <w:rPr>
          <w:sz w:val="28"/>
        </w:rPr>
        <w:t>17)определение порядка деятельности</w:t>
      </w:r>
      <w:r>
        <w:rPr>
          <w:b/>
          <w:sz w:val="28"/>
        </w:rPr>
        <w:t xml:space="preserve"> </w:t>
      </w:r>
      <w:r>
        <w:rPr>
          <w:sz w:val="28"/>
        </w:rPr>
        <w:t>специализированных служб</w:t>
      </w:r>
      <w:r>
        <w:rPr>
          <w:b/>
          <w:sz w:val="28"/>
        </w:rPr>
        <w:t xml:space="preserve"> </w:t>
      </w:r>
      <w:r>
        <w:rPr>
          <w:sz w:val="28"/>
        </w:rPr>
        <w:t>по вопросам похоронного дела;</w:t>
      </w:r>
    </w:p>
    <w:p w:rsidR="008030AB" w:rsidRDefault="008030AB" w:rsidP="0081350A">
      <w:pPr>
        <w:pStyle w:val="BodyTextIndent"/>
        <w:tabs>
          <w:tab w:val="left" w:pos="142"/>
          <w:tab w:val="left" w:pos="560"/>
          <w:tab w:val="left" w:pos="840"/>
        </w:tabs>
        <w:spacing w:after="0" w:line="100" w:lineRule="atLeast"/>
        <w:ind w:firstLine="851"/>
        <w:jc w:val="both"/>
        <w:rPr>
          <w:sz w:val="28"/>
        </w:rPr>
      </w:pPr>
      <w:r>
        <w:rPr>
          <w:sz w:val="28"/>
        </w:rPr>
        <w:t xml:space="preserve">18)принятие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8030AB" w:rsidRDefault="008030AB" w:rsidP="0081350A">
      <w:pPr>
        <w:pStyle w:val="BodyTextIndent"/>
        <w:tabs>
          <w:tab w:val="left" w:pos="142"/>
          <w:tab w:val="left" w:pos="560"/>
          <w:tab w:val="left" w:pos="840"/>
        </w:tabs>
        <w:spacing w:after="0" w:line="100" w:lineRule="atLeast"/>
        <w:ind w:firstLine="851"/>
        <w:jc w:val="both"/>
        <w:rPr>
          <w:sz w:val="28"/>
        </w:rPr>
      </w:pPr>
      <w:r>
        <w:rPr>
          <w:sz w:val="28"/>
        </w:rPr>
        <w:t>19)утверждение положения о бюджетном процессе в поселении;</w:t>
      </w:r>
    </w:p>
    <w:p w:rsidR="008030AB" w:rsidRPr="004C5FF4" w:rsidRDefault="008030AB" w:rsidP="0081350A">
      <w:pPr>
        <w:pStyle w:val="14"/>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8030AB" w:rsidRPr="004C5FF4" w:rsidRDefault="008030AB" w:rsidP="0081350A">
      <w:pPr>
        <w:pStyle w:val="14"/>
        <w:widowControl w:val="0"/>
        <w:suppressAutoHyphens/>
        <w:ind w:firstLine="851"/>
        <w:jc w:val="both"/>
      </w:pPr>
      <w:r w:rsidRPr="004C5FF4">
        <w:t>2</w:t>
      </w:r>
      <w:r>
        <w:t>1)</w:t>
      </w:r>
      <w:r w:rsidRPr="004C5FF4">
        <w:t>установление ставок платы за единицу объема древесины;</w:t>
      </w:r>
    </w:p>
    <w:p w:rsidR="008030AB" w:rsidRDefault="008030AB" w:rsidP="0081350A">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утверждение лесохозяйственных регламентов;</w:t>
      </w:r>
    </w:p>
    <w:p w:rsidR="008030AB" w:rsidRPr="004C5FF4" w:rsidRDefault="008030AB" w:rsidP="0081350A">
      <w:pPr>
        <w:pStyle w:val="BodyTextIndent"/>
        <w:tabs>
          <w:tab w:val="left" w:pos="142"/>
        </w:tabs>
        <w:spacing w:after="0" w:line="100" w:lineRule="atLeast"/>
        <w:ind w:firstLine="851"/>
        <w:jc w:val="both"/>
        <w:rPr>
          <w:sz w:val="28"/>
        </w:rPr>
      </w:pPr>
      <w:r>
        <w:rPr>
          <w:sz w:val="28"/>
        </w:rPr>
        <w:t>23)установление в соответствии с законодательством надбавок к ценам (тарифам) для потребителей;</w:t>
      </w:r>
    </w:p>
    <w:p w:rsidR="008030AB" w:rsidRDefault="008030AB" w:rsidP="0081350A">
      <w:pPr>
        <w:pStyle w:val="BodyTextIndent"/>
        <w:tabs>
          <w:tab w:val="left" w:pos="142"/>
        </w:tabs>
        <w:spacing w:after="0" w:line="100" w:lineRule="atLeast"/>
        <w:ind w:firstLine="851"/>
        <w:jc w:val="both"/>
        <w:rPr>
          <w:sz w:val="28"/>
        </w:rPr>
      </w:pPr>
      <w:r w:rsidRPr="004C5FF4">
        <w:rPr>
          <w:sz w:val="28"/>
        </w:rPr>
        <w:t>2</w:t>
      </w:r>
      <w:r>
        <w:rPr>
          <w:sz w:val="28"/>
        </w:rPr>
        <w:t>4</w:t>
      </w:r>
      <w:r w:rsidRPr="004C5FF4">
        <w:rPr>
          <w:sz w:val="28"/>
        </w:rPr>
        <w:t>)</w:t>
      </w:r>
      <w:r>
        <w:rPr>
          <w:sz w:val="28"/>
        </w:rPr>
        <w:t>иные полномочия, отнесенные к ведению Совета законодательством и настоящим уставом.</w:t>
      </w:r>
    </w:p>
    <w:p w:rsidR="008030AB" w:rsidRDefault="008030AB"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8030AB" w:rsidRDefault="008030AB" w:rsidP="0081350A">
      <w:pPr>
        <w:pStyle w:val="ConsNormal"/>
        <w:tabs>
          <w:tab w:val="left" w:pos="142"/>
        </w:tabs>
        <w:ind w:firstLine="851"/>
        <w:jc w:val="both"/>
        <w:rPr>
          <w:rFonts w:ascii="Times New Roman" w:hAnsi="Times New Roman"/>
          <w:b/>
          <w:sz w:val="28"/>
        </w:rPr>
      </w:pPr>
    </w:p>
    <w:p w:rsidR="008030AB" w:rsidRDefault="008030AB"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8030AB" w:rsidRDefault="008030AB" w:rsidP="00710D20">
      <w:pPr>
        <w:pStyle w:val="BodyText"/>
        <w:tabs>
          <w:tab w:val="left" w:pos="57"/>
        </w:tabs>
        <w:spacing w:after="0"/>
        <w:ind w:firstLine="851"/>
        <w:jc w:val="both"/>
        <w:rPr>
          <w:sz w:val="28"/>
        </w:rPr>
      </w:pPr>
      <w:r>
        <w:rPr>
          <w:sz w:val="28"/>
        </w:rPr>
        <w:t>1.Основной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030AB" w:rsidRDefault="008030AB" w:rsidP="00710D20">
      <w:pPr>
        <w:pStyle w:val="BodyText"/>
        <w:tabs>
          <w:tab w:val="left" w:pos="57"/>
        </w:tabs>
        <w:spacing w:after="0"/>
        <w:ind w:firstLine="851"/>
        <w:jc w:val="both"/>
        <w:rPr>
          <w:sz w:val="28"/>
        </w:rPr>
      </w:pPr>
      <w:r>
        <w:rPr>
          <w:sz w:val="28"/>
        </w:rPr>
        <w:t xml:space="preserve">2.Сессии созываются главой поселения по мере необходимости, но не реже одного раза в три месяца. </w:t>
      </w:r>
    </w:p>
    <w:p w:rsidR="008030AB" w:rsidRDefault="008030AB" w:rsidP="00710D20">
      <w:pPr>
        <w:pStyle w:val="BodyText"/>
        <w:tabs>
          <w:tab w:val="left" w:pos="57"/>
        </w:tabs>
        <w:spacing w:after="0"/>
        <w:ind w:firstLine="851"/>
        <w:jc w:val="both"/>
        <w:rPr>
          <w:sz w:val="28"/>
        </w:rPr>
      </w:pPr>
      <w:r>
        <w:rPr>
          <w:sz w:val="28"/>
        </w:rPr>
        <w:t>3.Время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b/>
          <w:i/>
          <w:sz w:val="28"/>
        </w:rPr>
        <w:t xml:space="preserve"> </w:t>
      </w:r>
      <w:r>
        <w:rPr>
          <w:sz w:val="28"/>
        </w:rPr>
        <w:t xml:space="preserve">7 дней до дня проведения сессии. </w:t>
      </w:r>
    </w:p>
    <w:p w:rsidR="008030AB" w:rsidRDefault="008030AB" w:rsidP="00710D20">
      <w:pPr>
        <w:pStyle w:val="BodyText"/>
        <w:tabs>
          <w:tab w:val="left" w:pos="57"/>
        </w:tabs>
        <w:spacing w:after="0"/>
        <w:ind w:firstLine="851"/>
        <w:jc w:val="both"/>
        <w:rPr>
          <w:sz w:val="28"/>
        </w:rPr>
      </w:pPr>
      <w:r>
        <w:rPr>
          <w:sz w:val="28"/>
        </w:rPr>
        <w:t>4.При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8030AB" w:rsidRDefault="008030AB" w:rsidP="00710D20">
      <w:pPr>
        <w:pStyle w:val="BodyText"/>
        <w:tabs>
          <w:tab w:val="left" w:pos="57"/>
        </w:tabs>
        <w:spacing w:after="0"/>
        <w:ind w:firstLine="851"/>
        <w:jc w:val="both"/>
        <w:rPr>
          <w:sz w:val="28"/>
        </w:rPr>
      </w:pPr>
      <w:r>
        <w:rPr>
          <w:sz w:val="28"/>
        </w:rPr>
        <w:t>5.Время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8030AB" w:rsidRDefault="008030AB" w:rsidP="00710D20">
      <w:pPr>
        <w:pStyle w:val="BodyText"/>
        <w:tabs>
          <w:tab w:val="left" w:pos="57"/>
        </w:tabs>
        <w:spacing w:after="0"/>
        <w:ind w:firstLine="851"/>
        <w:jc w:val="both"/>
        <w:rPr>
          <w:sz w:val="28"/>
        </w:rPr>
      </w:pPr>
      <w:r>
        <w:rPr>
          <w:sz w:val="28"/>
        </w:rPr>
        <w:t>6.Чрезвычайные сессии Совета созываются главой поселения немедленно без предварительной подготовки документов в случаях:</w:t>
      </w:r>
    </w:p>
    <w:p w:rsidR="008030AB" w:rsidRDefault="008030AB"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8030AB" w:rsidRDefault="008030AB"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8030AB" w:rsidRDefault="008030AB"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8030AB" w:rsidRDefault="008030AB"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8030AB" w:rsidRDefault="008030AB"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8030AB" w:rsidRDefault="008030AB" w:rsidP="00710D20">
      <w:pPr>
        <w:pStyle w:val="BodyText"/>
        <w:tabs>
          <w:tab w:val="left" w:pos="57"/>
        </w:tabs>
        <w:spacing w:after="0"/>
        <w:ind w:firstLine="851"/>
        <w:jc w:val="both"/>
        <w:rPr>
          <w:sz w:val="28"/>
        </w:rPr>
      </w:pPr>
      <w:r>
        <w:rPr>
          <w:sz w:val="28"/>
        </w:rPr>
        <w:t>1.Совет собирается на свою первую сессию не позднее чем в трехнедельный срок со дня избрания Совета в правомочном составе.</w:t>
      </w:r>
    </w:p>
    <w:p w:rsidR="008030AB" w:rsidRDefault="008030AB" w:rsidP="00710D20">
      <w:pPr>
        <w:pStyle w:val="BodyText"/>
        <w:tabs>
          <w:tab w:val="left" w:pos="57"/>
        </w:tabs>
        <w:spacing w:after="0"/>
        <w:ind w:firstLine="851"/>
        <w:jc w:val="both"/>
        <w:rPr>
          <w:sz w:val="28"/>
        </w:rPr>
      </w:pPr>
      <w:r>
        <w:rPr>
          <w:sz w:val="28"/>
        </w:rPr>
        <w:t>2.Сессии Совета поселения проводятся открыто. Совет вправе проводить закрытые сессии в случаях, предусмотренных регламентом.</w:t>
      </w:r>
    </w:p>
    <w:p w:rsidR="008030AB" w:rsidRDefault="008030AB" w:rsidP="00710D20">
      <w:pPr>
        <w:pStyle w:val="ConsNormal"/>
        <w:tabs>
          <w:tab w:val="left" w:pos="57"/>
        </w:tabs>
        <w:ind w:firstLine="851"/>
        <w:jc w:val="both"/>
        <w:rPr>
          <w:rFonts w:ascii="Times New Roman" w:hAnsi="Times New Roman"/>
          <w:sz w:val="28"/>
        </w:rPr>
      </w:pPr>
      <w:r>
        <w:rPr>
          <w:rFonts w:ascii="Times New Roman" w:hAnsi="Times New Roman"/>
          <w:sz w:val="28"/>
        </w:rPr>
        <w:t>3.В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030AB" w:rsidRDefault="008030AB" w:rsidP="00710D20">
      <w:pPr>
        <w:pStyle w:val="ConsNormal"/>
        <w:tabs>
          <w:tab w:val="left" w:pos="57"/>
        </w:tabs>
        <w:ind w:firstLine="851"/>
        <w:jc w:val="both"/>
        <w:rPr>
          <w:rFonts w:ascii="Times New Roman" w:hAnsi="Times New Roman"/>
          <w:sz w:val="28"/>
        </w:rPr>
      </w:pPr>
      <w:r>
        <w:rPr>
          <w:rFonts w:ascii="Times New Roman" w:hAnsi="Times New Roman"/>
          <w:sz w:val="28"/>
        </w:rPr>
        <w:t>4.</w:t>
      </w:r>
      <w:r w:rsidRPr="00812702">
        <w:rPr>
          <w:rFonts w:ascii="Times New Roman" w:hAnsi="Times New Roman"/>
          <w:sz w:val="28"/>
        </w:rPr>
        <w:t xml:space="preserve">Глава поселения, не являющийся депутатом Совета, обладает правом решающего голоса на сессиях Совета. </w:t>
      </w:r>
    </w:p>
    <w:p w:rsidR="008030AB" w:rsidRPr="00812702" w:rsidRDefault="008030AB" w:rsidP="00710D20">
      <w:pPr>
        <w:pStyle w:val="ConsNormal"/>
        <w:tabs>
          <w:tab w:val="left" w:pos="57"/>
        </w:tabs>
        <w:ind w:firstLine="851"/>
        <w:jc w:val="both"/>
        <w:rPr>
          <w:rFonts w:ascii="Times New Roman" w:hAnsi="Times New Roman"/>
          <w:sz w:val="28"/>
        </w:rPr>
      </w:pPr>
      <w:r>
        <w:rPr>
          <w:rFonts w:ascii="Times New Roman" w:hAnsi="Times New Roman"/>
          <w:sz w:val="28"/>
        </w:rPr>
        <w:t>5.</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8030AB" w:rsidRDefault="008030AB" w:rsidP="00710D20">
      <w:pPr>
        <w:pStyle w:val="ConsNormal"/>
        <w:tabs>
          <w:tab w:val="left" w:pos="57"/>
        </w:tabs>
        <w:ind w:firstLine="851"/>
        <w:jc w:val="both"/>
        <w:rPr>
          <w:rFonts w:ascii="Times New Roman" w:hAnsi="Times New Roman"/>
          <w:sz w:val="28"/>
        </w:rPr>
      </w:pPr>
      <w:r>
        <w:rPr>
          <w:rFonts w:ascii="Times New Roman" w:hAnsi="Times New Roman"/>
          <w:sz w:val="28"/>
        </w:rPr>
        <w:t>6.Порядок принятия решений Советом определяется настоящим уставом и регламентом Совета.</w:t>
      </w:r>
    </w:p>
    <w:p w:rsidR="008030AB" w:rsidRDefault="008030AB" w:rsidP="00710D20">
      <w:pPr>
        <w:pStyle w:val="BodyText"/>
        <w:tabs>
          <w:tab w:val="left" w:pos="57"/>
        </w:tabs>
        <w:spacing w:after="0"/>
        <w:ind w:firstLine="851"/>
        <w:jc w:val="both"/>
        <w:rPr>
          <w:sz w:val="28"/>
        </w:rPr>
      </w:pPr>
      <w:r>
        <w:rPr>
          <w:sz w:val="28"/>
        </w:rPr>
        <w:t xml:space="preserve">7.Все сессии Совета протоколируются. </w:t>
      </w:r>
    </w:p>
    <w:p w:rsidR="008030AB" w:rsidRDefault="008030AB" w:rsidP="0081350A">
      <w:pPr>
        <w:pStyle w:val="Heading2"/>
        <w:keepNext w:val="0"/>
        <w:tabs>
          <w:tab w:val="left" w:pos="851"/>
        </w:tabs>
        <w:spacing w:before="0" w:after="0"/>
        <w:ind w:firstLine="851"/>
        <w:rPr>
          <w:rFonts w:ascii="Times New Roman" w:hAnsi="Times New Roman"/>
          <w:i w:val="0"/>
        </w:rPr>
      </w:pPr>
    </w:p>
    <w:p w:rsidR="008030AB" w:rsidRDefault="008030AB"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8030AB" w:rsidRDefault="008030AB" w:rsidP="0081350A">
      <w:pPr>
        <w:tabs>
          <w:tab w:val="left" w:pos="142"/>
        </w:tabs>
        <w:ind w:firstLine="851"/>
        <w:jc w:val="both"/>
        <w:rPr>
          <w:sz w:val="28"/>
        </w:rPr>
      </w:pPr>
      <w:r>
        <w:rPr>
          <w:sz w:val="28"/>
        </w:rPr>
        <w:t>1.Все депутаты Совета, за исключением председателя Совета, участвуют в работе комиссий (комитетов) Совета.</w:t>
      </w:r>
    </w:p>
    <w:p w:rsidR="008030AB" w:rsidRDefault="008030AB" w:rsidP="0081350A">
      <w:pPr>
        <w:pStyle w:val="WW-2"/>
        <w:tabs>
          <w:tab w:val="left" w:pos="142"/>
        </w:tabs>
      </w:pPr>
      <w:r>
        <w:t>2.Структура, порядок формирования, полномочия и организация работы комиссий (комитетов) определяются регламентом Совета.</w:t>
      </w:r>
    </w:p>
    <w:p w:rsidR="008030AB" w:rsidRDefault="008030AB" w:rsidP="0081350A">
      <w:pPr>
        <w:tabs>
          <w:tab w:val="left" w:pos="142"/>
        </w:tabs>
        <w:ind w:firstLine="851"/>
        <w:jc w:val="both"/>
        <w:rPr>
          <w:sz w:val="28"/>
        </w:rPr>
      </w:pPr>
      <w:r>
        <w:rPr>
          <w:sz w:val="28"/>
        </w:rPr>
        <w:t>3.Задачи и сроки полномочий комиссий (комитетов) определяются Советом при их образовании.</w:t>
      </w:r>
    </w:p>
    <w:p w:rsidR="008030AB" w:rsidRDefault="008030AB" w:rsidP="0081350A">
      <w:pPr>
        <w:tabs>
          <w:tab w:val="left" w:pos="142"/>
        </w:tabs>
        <w:ind w:firstLine="851"/>
        <w:jc w:val="both"/>
        <w:rPr>
          <w:sz w:val="28"/>
        </w:rPr>
      </w:pPr>
      <w:r>
        <w:rPr>
          <w:sz w:val="28"/>
        </w:rPr>
        <w:t>4.Комиссии (комитеты) ответственны перед Советом и ему подотчетны.</w:t>
      </w:r>
    </w:p>
    <w:p w:rsidR="008030AB" w:rsidRDefault="008030AB" w:rsidP="0081350A">
      <w:pPr>
        <w:pStyle w:val="BodyText"/>
        <w:tabs>
          <w:tab w:val="left" w:pos="142"/>
        </w:tabs>
        <w:spacing w:after="0"/>
        <w:ind w:firstLine="851"/>
        <w:jc w:val="both"/>
        <w:rPr>
          <w:sz w:val="28"/>
        </w:rPr>
      </w:pPr>
    </w:p>
    <w:p w:rsidR="008030AB" w:rsidRDefault="008030AB" w:rsidP="0081350A">
      <w:pPr>
        <w:pStyle w:val="BodyText"/>
        <w:tabs>
          <w:tab w:val="left" w:pos="142"/>
        </w:tabs>
        <w:spacing w:after="0"/>
        <w:ind w:firstLine="851"/>
        <w:jc w:val="both"/>
        <w:rPr>
          <w:b/>
          <w:sz w:val="28"/>
        </w:rPr>
      </w:pPr>
      <w:r>
        <w:rPr>
          <w:b/>
          <w:sz w:val="28"/>
        </w:rPr>
        <w:t>Статья 29.</w:t>
      </w:r>
      <w:r>
        <w:rPr>
          <w:sz w:val="28"/>
        </w:rPr>
        <w:t xml:space="preserve"> </w:t>
      </w:r>
      <w:r>
        <w:rPr>
          <w:b/>
          <w:sz w:val="28"/>
        </w:rPr>
        <w:t xml:space="preserve">Досрочное прекращение полномочий Совета </w:t>
      </w:r>
    </w:p>
    <w:p w:rsidR="008030AB" w:rsidRDefault="008030AB"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 октября 2003 года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8030AB" w:rsidRDefault="008030AB" w:rsidP="0081350A">
      <w:pPr>
        <w:tabs>
          <w:tab w:val="left" w:pos="20860"/>
        </w:tabs>
        <w:ind w:left="851"/>
        <w:jc w:val="both"/>
        <w:rPr>
          <w:sz w:val="28"/>
          <w:szCs w:val="28"/>
        </w:rPr>
      </w:pPr>
      <w:r>
        <w:rPr>
          <w:sz w:val="28"/>
          <w:szCs w:val="28"/>
        </w:rPr>
        <w:t>Полномочия Совета также прекращаются в случае:</w:t>
      </w:r>
    </w:p>
    <w:p w:rsidR="008030AB" w:rsidRDefault="008030AB" w:rsidP="0081350A">
      <w:pPr>
        <w:tabs>
          <w:tab w:val="left" w:pos="2"/>
        </w:tabs>
        <w:ind w:firstLine="851"/>
        <w:jc w:val="both"/>
        <w:rPr>
          <w:sz w:val="28"/>
        </w:rPr>
      </w:pPr>
      <w:r>
        <w:rPr>
          <w:sz w:val="28"/>
          <w:szCs w:val="28"/>
        </w:rPr>
        <w:t>1</w:t>
      </w:r>
      <w:r>
        <w:rPr>
          <w:sz w:val="28"/>
        </w:rPr>
        <w:t>) принятия Советом решения о самороспуске;</w:t>
      </w:r>
    </w:p>
    <w:p w:rsidR="008030AB" w:rsidRDefault="008030AB"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8030AB" w:rsidRPr="007F2C6C" w:rsidRDefault="008030AB"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от 06 октября </w:t>
      </w:r>
      <w:r w:rsidRPr="00DD3716">
        <w:rPr>
          <w:sz w:val="28"/>
          <w:szCs w:val="28"/>
        </w:rPr>
        <w:t xml:space="preserve">2003 </w:t>
      </w:r>
      <w:r>
        <w:rPr>
          <w:sz w:val="28"/>
          <w:szCs w:val="28"/>
        </w:rPr>
        <w:t xml:space="preserve">года </w:t>
      </w:r>
      <w:r w:rsidRPr="00DD3716">
        <w:rPr>
          <w:sz w:val="28"/>
          <w:szCs w:val="28"/>
        </w:rPr>
        <w:t>№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8030AB" w:rsidRDefault="008030AB"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8030AB" w:rsidRDefault="008030AB"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30AB" w:rsidRPr="007F2C6C" w:rsidRDefault="008030AB"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8030AB" w:rsidRDefault="008030AB"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8030AB" w:rsidRDefault="008030AB"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8030AB" w:rsidRDefault="008030AB"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8030AB" w:rsidRDefault="008030AB"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030AB" w:rsidRDefault="008030AB"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030AB" w:rsidRDefault="008030AB"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8030AB" w:rsidRDefault="008030AB"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w:t>
      </w:r>
      <w:r>
        <w:rPr>
          <w:b/>
          <w:sz w:val="28"/>
        </w:rPr>
        <w:t xml:space="preserve"> </w:t>
      </w:r>
      <w:r>
        <w:rPr>
          <w:sz w:val="28"/>
        </w:rPr>
        <w:t>нового</w:t>
      </w:r>
      <w:r>
        <w:rPr>
          <w:b/>
          <w:sz w:val="28"/>
        </w:rPr>
        <w:t xml:space="preserve"> </w:t>
      </w:r>
      <w:r>
        <w:rPr>
          <w:sz w:val="28"/>
        </w:rPr>
        <w:t>созыва назначаются и проводятся в соответствии с законодательством.</w:t>
      </w:r>
    </w:p>
    <w:p w:rsidR="008030AB" w:rsidRDefault="008030AB" w:rsidP="0081350A">
      <w:pPr>
        <w:tabs>
          <w:tab w:val="left" w:pos="142"/>
          <w:tab w:val="left" w:pos="1482"/>
        </w:tabs>
        <w:ind w:firstLine="851"/>
        <w:jc w:val="both"/>
        <w:rPr>
          <w:sz w:val="28"/>
        </w:rPr>
      </w:pPr>
    </w:p>
    <w:p w:rsidR="008030AB" w:rsidRDefault="008030AB" w:rsidP="0081350A">
      <w:pPr>
        <w:tabs>
          <w:tab w:val="left" w:pos="142"/>
        </w:tabs>
        <w:ind w:firstLine="851"/>
        <w:jc w:val="both"/>
        <w:rPr>
          <w:b/>
          <w:sz w:val="28"/>
        </w:rPr>
      </w:pPr>
      <w:r>
        <w:rPr>
          <w:b/>
          <w:sz w:val="28"/>
        </w:rPr>
        <w:t>Статья 30. Глава поселения</w:t>
      </w:r>
    </w:p>
    <w:p w:rsidR="008030AB" w:rsidRDefault="008030AB" w:rsidP="00710D20">
      <w:pPr>
        <w:pStyle w:val="ConsNormal"/>
        <w:ind w:firstLine="851"/>
        <w:jc w:val="both"/>
        <w:rPr>
          <w:rFonts w:ascii="Times New Roman" w:hAnsi="Times New Roman"/>
          <w:sz w:val="28"/>
        </w:rPr>
      </w:pPr>
      <w:r>
        <w:rPr>
          <w:rFonts w:ascii="Times New Roman" w:hAnsi="Times New Roman"/>
          <w:sz w:val="28"/>
        </w:rPr>
        <w:t>1.Глава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030AB" w:rsidRDefault="008030AB" w:rsidP="00710D20">
      <w:pPr>
        <w:pStyle w:val="ConsNormal"/>
        <w:tabs>
          <w:tab w:val="left" w:pos="72"/>
        </w:tabs>
        <w:ind w:firstLine="851"/>
        <w:jc w:val="both"/>
        <w:rPr>
          <w:rFonts w:ascii="Times New Roman" w:hAnsi="Times New Roman"/>
          <w:sz w:val="28"/>
        </w:rPr>
      </w:pPr>
      <w:r>
        <w:rPr>
          <w:rFonts w:ascii="Times New Roman" w:hAnsi="Times New Roman"/>
          <w:sz w:val="28"/>
        </w:rPr>
        <w:t xml:space="preserve">2.Глава поселения возглавляет администрацию и исполняет полномочия председателя Совета. </w:t>
      </w:r>
    </w:p>
    <w:p w:rsidR="008030AB" w:rsidRDefault="008030AB" w:rsidP="00710D20">
      <w:pPr>
        <w:pStyle w:val="ConsNormal"/>
        <w:tabs>
          <w:tab w:val="left" w:pos="-851"/>
        </w:tabs>
        <w:ind w:firstLine="851"/>
        <w:jc w:val="both"/>
        <w:rPr>
          <w:rFonts w:ascii="Times New Roman" w:hAnsi="Times New Roman"/>
          <w:color w:val="000000"/>
          <w:sz w:val="28"/>
        </w:rPr>
      </w:pPr>
      <w:r>
        <w:rPr>
          <w:rFonts w:ascii="Times New Roman" w:hAnsi="Times New Roman"/>
          <w:sz w:val="28"/>
        </w:rPr>
        <w:t>3.Глава поселения</w:t>
      </w:r>
      <w:r>
        <w:rPr>
          <w:rFonts w:ascii="Times New Roman" w:hAnsi="Times New Roman"/>
          <w:color w:val="000000"/>
          <w:sz w:val="28"/>
        </w:rPr>
        <w:t xml:space="preserve"> исполняет свои полномочия на постоянной основе.</w:t>
      </w:r>
    </w:p>
    <w:p w:rsidR="008030AB" w:rsidRDefault="008030AB" w:rsidP="00710D20">
      <w:pPr>
        <w:pStyle w:val="ConsNormal"/>
        <w:tabs>
          <w:tab w:val="left" w:pos="-2268"/>
          <w:tab w:val="left" w:pos="-1843"/>
        </w:tabs>
        <w:ind w:firstLine="851"/>
        <w:jc w:val="both"/>
        <w:rPr>
          <w:rFonts w:ascii="Times New Roman" w:hAnsi="Times New Roman"/>
          <w:sz w:val="28"/>
        </w:rPr>
      </w:pPr>
      <w:r>
        <w:rPr>
          <w:rFonts w:ascii="Times New Roman" w:hAnsi="Times New Roman"/>
          <w:sz w:val="28"/>
        </w:rPr>
        <w:t>4.Глава поселения подконтролен и подотчетен непосредственно населению муниципального образования и Совету.</w:t>
      </w:r>
    </w:p>
    <w:p w:rsidR="008030AB" w:rsidRDefault="008030AB" w:rsidP="00710D20">
      <w:pPr>
        <w:pStyle w:val="ConsNormal"/>
        <w:tabs>
          <w:tab w:val="left" w:pos="-2268"/>
        </w:tabs>
        <w:ind w:firstLine="851"/>
        <w:jc w:val="both"/>
        <w:rPr>
          <w:rFonts w:ascii="Times New Roman" w:hAnsi="Times New Roman"/>
          <w:sz w:val="28"/>
        </w:rPr>
      </w:pPr>
      <w:r>
        <w:rPr>
          <w:rFonts w:ascii="Times New Roman" w:hAnsi="Times New Roman"/>
          <w:sz w:val="28"/>
        </w:rPr>
        <w:t>5.Глава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8030AB" w:rsidRDefault="008030AB" w:rsidP="00710D20">
      <w:pPr>
        <w:pStyle w:val="ConsNormal"/>
        <w:ind w:firstLine="851"/>
        <w:jc w:val="both"/>
        <w:rPr>
          <w:rFonts w:ascii="Times New Roman" w:hAnsi="Times New Roman"/>
          <w:sz w:val="28"/>
        </w:rPr>
      </w:pPr>
      <w:r>
        <w:rPr>
          <w:rFonts w:ascii="Times New Roman" w:hAnsi="Times New Roman"/>
          <w:sz w:val="28"/>
        </w:rPr>
        <w:t>6.Главой поселения может быть избран гражданин Российской Федерации, достигший ко дню голосования возраста 21 года.</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030AB" w:rsidRPr="001252F4" w:rsidRDefault="008030AB"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8030AB" w:rsidRDefault="008030AB" w:rsidP="00710D20">
      <w:pPr>
        <w:pStyle w:val="ConsNormal"/>
        <w:ind w:firstLine="851"/>
        <w:jc w:val="both"/>
        <w:rPr>
          <w:rFonts w:ascii="Times New Roman" w:hAnsi="Times New Roman"/>
          <w:sz w:val="28"/>
        </w:rPr>
      </w:pPr>
      <w:r>
        <w:rPr>
          <w:rFonts w:ascii="Times New Roman" w:hAnsi="Times New Roman"/>
          <w:sz w:val="28"/>
        </w:rPr>
        <w:t>7.Вступление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8030AB" w:rsidRDefault="008030AB"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8030AB" w:rsidRDefault="008030AB" w:rsidP="0081350A">
      <w:pPr>
        <w:ind w:firstLine="851"/>
        <w:jc w:val="both"/>
        <w:rPr>
          <w:sz w:val="28"/>
        </w:rPr>
      </w:pPr>
      <w:r>
        <w:rPr>
          <w:sz w:val="28"/>
        </w:rPr>
        <w:t>9.Глава поселения не вправе:</w:t>
      </w:r>
    </w:p>
    <w:p w:rsidR="008030AB" w:rsidRPr="0087331D" w:rsidRDefault="008030AB" w:rsidP="00665B58">
      <w:pPr>
        <w:widowControl/>
        <w:suppressAutoHyphens w:val="0"/>
        <w:autoSpaceDE w:val="0"/>
        <w:autoSpaceDN w:val="0"/>
        <w:adjustRightInd w:val="0"/>
        <w:ind w:firstLine="851"/>
        <w:jc w:val="both"/>
        <w:rPr>
          <w:strike/>
        </w:rPr>
      </w:pPr>
      <w:r>
        <w:rPr>
          <w:kern w:val="0"/>
          <w:sz w:val="28"/>
          <w:szCs w:val="28"/>
        </w:rPr>
        <w:t>1)</w:t>
      </w:r>
      <w:r w:rsidRPr="0087331D">
        <w:rPr>
          <w:kern w:val="0"/>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8030AB" w:rsidRPr="0087331D" w:rsidRDefault="008030AB" w:rsidP="0081350A">
      <w:pPr>
        <w:ind w:firstLine="851"/>
        <w:jc w:val="both"/>
        <w:rPr>
          <w:sz w:val="28"/>
        </w:rPr>
      </w:pPr>
      <w:r>
        <w:rPr>
          <w:sz w:val="28"/>
        </w:rPr>
        <w:t>2)</w:t>
      </w:r>
      <w:r w:rsidRPr="0087331D">
        <w:rPr>
          <w:sz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30AB" w:rsidRDefault="008030AB" w:rsidP="0081350A">
      <w:pPr>
        <w:pStyle w:val="ConsNormal"/>
        <w:tabs>
          <w:tab w:val="left" w:pos="0"/>
        </w:tabs>
        <w:ind w:firstLine="851"/>
        <w:jc w:val="both"/>
        <w:rPr>
          <w:rFonts w:ascii="Times New Roman" w:hAnsi="Times New Roman"/>
          <w:sz w:val="28"/>
        </w:rPr>
      </w:pPr>
      <w:r>
        <w:rPr>
          <w:rFonts w:ascii="Times New Roman" w:hAnsi="Times New Roman"/>
          <w:sz w:val="28"/>
        </w:rPr>
        <w:t>3)</w:t>
      </w:r>
      <w:r w:rsidRPr="0087331D">
        <w:rPr>
          <w:rFonts w:ascii="Times New Roman" w:hAnsi="Times New Roman"/>
          <w:sz w:val="28"/>
        </w:rPr>
        <w:t>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10.Глава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8030AB" w:rsidRDefault="008030AB" w:rsidP="0081350A">
      <w:pPr>
        <w:pStyle w:val="ConsNormal"/>
        <w:tabs>
          <w:tab w:val="left" w:pos="-709"/>
        </w:tabs>
        <w:ind w:firstLine="851"/>
        <w:jc w:val="both"/>
        <w:rPr>
          <w:rFonts w:ascii="Times New Roman" w:hAnsi="Times New Roman"/>
          <w:sz w:val="28"/>
        </w:rPr>
      </w:pPr>
      <w:r>
        <w:rPr>
          <w:rFonts w:ascii="Times New Roman" w:hAnsi="Times New Roman"/>
          <w:sz w:val="28"/>
        </w:rPr>
        <w:t>11.Гарантии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030AB" w:rsidRDefault="008030AB"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8030AB" w:rsidRDefault="008030AB" w:rsidP="00A26D3F">
      <w:pPr>
        <w:widowControl/>
        <w:suppressAutoHyphens w:val="0"/>
        <w:autoSpaceDE w:val="0"/>
        <w:autoSpaceDN w:val="0"/>
        <w:adjustRightInd w:val="0"/>
        <w:ind w:firstLine="851"/>
        <w:jc w:val="both"/>
        <w:rPr>
          <w:sz w:val="28"/>
        </w:rPr>
      </w:pPr>
      <w:r>
        <w:rPr>
          <w:sz w:val="28"/>
        </w:rPr>
        <w:t>13.Глава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8030AB" w:rsidRPr="00D23DC0" w:rsidRDefault="008030AB"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14.</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bidi="ar-SA"/>
          </w:rPr>
          <w:t>законом</w:t>
        </w:r>
      </w:hyperlink>
      <w:r>
        <w:rPr>
          <w:rFonts w:ascii="Times New Roman" w:hAnsi="Times New Roman" w:cs="Times New Roman"/>
          <w:kern w:val="0"/>
          <w:sz w:val="28"/>
          <w:szCs w:val="28"/>
          <w:lang w:eastAsia="en-US" w:bidi="ar-SA"/>
        </w:rPr>
        <w:t xml:space="preserve"> от                 25 декабря </w:t>
      </w:r>
      <w:r w:rsidRPr="00D23DC0">
        <w:rPr>
          <w:rFonts w:ascii="Times New Roman" w:hAnsi="Times New Roman" w:cs="Times New Roman"/>
          <w:kern w:val="0"/>
          <w:sz w:val="28"/>
          <w:szCs w:val="28"/>
          <w:lang w:eastAsia="en-US" w:bidi="ar-SA"/>
        </w:rPr>
        <w:t xml:space="preserve">2008 </w:t>
      </w:r>
      <w:r>
        <w:rPr>
          <w:rFonts w:ascii="Times New Roman" w:hAnsi="Times New Roman" w:cs="Times New Roman"/>
          <w:kern w:val="0"/>
          <w:sz w:val="28"/>
          <w:szCs w:val="28"/>
          <w:lang w:eastAsia="en-US" w:bidi="ar-SA"/>
        </w:rPr>
        <w:t xml:space="preserve">года </w:t>
      </w:r>
      <w:r w:rsidRPr="00D23DC0">
        <w:rPr>
          <w:rFonts w:ascii="Times New Roman" w:hAnsi="Times New Roman" w:cs="Times New Roman"/>
          <w:kern w:val="0"/>
          <w:sz w:val="28"/>
          <w:szCs w:val="28"/>
          <w:lang w:eastAsia="en-US" w:bidi="ar-SA"/>
        </w:rPr>
        <w:t>№ 273-ФЗ «О противодействии коррупции» и другими федеральными законами.</w:t>
      </w:r>
    </w:p>
    <w:p w:rsidR="008030AB" w:rsidRDefault="008030AB" w:rsidP="0081350A">
      <w:pPr>
        <w:tabs>
          <w:tab w:val="left" w:pos="142"/>
        </w:tabs>
        <w:ind w:firstLine="851"/>
        <w:rPr>
          <w:b/>
          <w:sz w:val="28"/>
        </w:rPr>
      </w:pPr>
    </w:p>
    <w:p w:rsidR="008030AB" w:rsidRDefault="008030AB" w:rsidP="0081350A">
      <w:pPr>
        <w:tabs>
          <w:tab w:val="left" w:pos="142"/>
        </w:tabs>
        <w:ind w:firstLine="851"/>
        <w:rPr>
          <w:b/>
          <w:sz w:val="28"/>
        </w:rPr>
      </w:pPr>
      <w:r>
        <w:rPr>
          <w:b/>
          <w:sz w:val="28"/>
        </w:rPr>
        <w:t>Статья 31. Полномочия главы поселения</w:t>
      </w:r>
    </w:p>
    <w:p w:rsidR="008030AB" w:rsidRDefault="008030AB" w:rsidP="0081350A">
      <w:pPr>
        <w:tabs>
          <w:tab w:val="left" w:pos="-2410"/>
        </w:tabs>
        <w:ind w:firstLine="851"/>
        <w:rPr>
          <w:sz w:val="28"/>
        </w:rPr>
      </w:pPr>
      <w:r>
        <w:rPr>
          <w:sz w:val="28"/>
        </w:rPr>
        <w:t>1.Глава</w:t>
      </w:r>
      <w:r>
        <w:rPr>
          <w:color w:val="000000"/>
          <w:sz w:val="28"/>
        </w:rPr>
        <w:t xml:space="preserve"> </w:t>
      </w:r>
      <w:r>
        <w:rPr>
          <w:sz w:val="28"/>
        </w:rPr>
        <w:t>поселения в пределах своих полномочий:</w:t>
      </w:r>
    </w:p>
    <w:p w:rsidR="008030AB" w:rsidRDefault="008030AB" w:rsidP="0081350A">
      <w:pPr>
        <w:tabs>
          <w:tab w:val="left" w:pos="-2410"/>
        </w:tabs>
        <w:ind w:firstLine="851"/>
        <w:jc w:val="both"/>
        <w:rPr>
          <w:sz w:val="28"/>
        </w:rPr>
      </w:pPr>
      <w:r>
        <w:rPr>
          <w:sz w:val="28"/>
        </w:rPr>
        <w:t>1)представляет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030AB" w:rsidRDefault="008030AB" w:rsidP="0081350A">
      <w:pPr>
        <w:pStyle w:val="ConsNormal"/>
        <w:tabs>
          <w:tab w:val="left" w:pos="-2410"/>
        </w:tabs>
        <w:ind w:firstLine="851"/>
        <w:jc w:val="both"/>
        <w:rPr>
          <w:rFonts w:ascii="Times New Roman" w:hAnsi="Times New Roman"/>
          <w:sz w:val="28"/>
        </w:rPr>
      </w:pPr>
      <w:r>
        <w:rPr>
          <w:rFonts w:ascii="Times New Roman" w:hAnsi="Times New Roman"/>
          <w:sz w:val="28"/>
        </w:rPr>
        <w:t>2)подписывает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8030AB" w:rsidRDefault="008030AB"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8030AB" w:rsidRDefault="008030AB"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8030AB" w:rsidRPr="00710D20" w:rsidRDefault="008030AB" w:rsidP="00710D20">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2.Глава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2)организует работу Совета, комиссий (комитетов);</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3)представляет Совет в отношениях с населением;</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4)осуществляет руководство подготовкой сессий Совета;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5)формирует и подписывает повестку дня сессий Совета;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6)направляет поступившие в Совет проекты решений Совета и материалы к ним в комиссии (комитеты) Совета по вопросам их ведения;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7)организует обеспечение деятельности Совета, открывает и закрывает счета в банковских учреждениях, подписывает финансовые документы;</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8)координирует деятельность комиссий (комитетов) Совета;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9)без доверенности представляет интересы Совета в судах, выдает доверенности от имени Совета;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10)от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11)принимает меры по обеспечению гласности и учету мнения населения в работе Совета;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12)рассматривает обращения, поступившие в Совет, ведет прием граждан;</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13)подписывает протоколы сессий Совета и решения, регулирующие вопросы организации деятельности Совета;</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14)оказывает содействие депутатам Совета в осуществлении ими депутатских полномочий;</w:t>
      </w:r>
    </w:p>
    <w:p w:rsidR="008030AB" w:rsidRDefault="008030AB" w:rsidP="00710D20">
      <w:pPr>
        <w:pStyle w:val="ConsNormal"/>
        <w:tabs>
          <w:tab w:val="left" w:pos="142"/>
        </w:tabs>
        <w:ind w:firstLine="851"/>
        <w:jc w:val="both"/>
        <w:rPr>
          <w:rFonts w:ascii="Times New Roman" w:hAnsi="Times New Roman"/>
          <w:sz w:val="28"/>
        </w:rPr>
      </w:pPr>
      <w:r>
        <w:rPr>
          <w:rFonts w:ascii="Times New Roman" w:hAnsi="Times New Roman"/>
          <w:sz w:val="28"/>
        </w:rPr>
        <w:t>15)осуществляет иные полномочия, возложенные на него законодательством, настоящим уставом и иными муниципальными правовыми актами.</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3.Глава</w:t>
      </w:r>
      <w:r>
        <w:rPr>
          <w:sz w:val="28"/>
        </w:rPr>
        <w:t xml:space="preserve"> </w:t>
      </w:r>
      <w:r>
        <w:rPr>
          <w:rFonts w:ascii="Times New Roman" w:hAnsi="Times New Roman"/>
          <w:sz w:val="28"/>
        </w:rPr>
        <w:t>поселения исполняет следующие полномочия главы администрации:</w:t>
      </w:r>
    </w:p>
    <w:p w:rsidR="008030AB" w:rsidRDefault="008030AB"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8030AB" w:rsidRDefault="008030AB"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8030AB" w:rsidRDefault="008030AB"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030AB" w:rsidRDefault="008030AB" w:rsidP="00A569A5">
      <w:pPr>
        <w:pStyle w:val="ConsNormal"/>
        <w:tabs>
          <w:tab w:val="left" w:pos="15"/>
        </w:tabs>
        <w:jc w:val="both"/>
        <w:rPr>
          <w:rFonts w:ascii="Times New Roman" w:hAnsi="Times New Roman"/>
          <w:sz w:val="28"/>
        </w:rPr>
      </w:pPr>
      <w:r>
        <w:rPr>
          <w:rFonts w:ascii="Times New Roman" w:hAnsi="Times New Roman"/>
          <w:sz w:val="28"/>
        </w:rPr>
        <w:t xml:space="preserve">4)разрабатывает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8030AB" w:rsidRDefault="008030AB" w:rsidP="00A569A5">
      <w:pPr>
        <w:pStyle w:val="ConsNormal"/>
        <w:tabs>
          <w:tab w:val="left" w:pos="15"/>
        </w:tabs>
        <w:jc w:val="both"/>
        <w:rPr>
          <w:rFonts w:ascii="Times New Roman" w:hAnsi="Times New Roman"/>
          <w:sz w:val="28"/>
        </w:rPr>
      </w:pPr>
      <w:r>
        <w:rPr>
          <w:rFonts w:ascii="Times New Roman" w:hAnsi="Times New Roman"/>
          <w:sz w:val="28"/>
        </w:rPr>
        <w:t>5)представляет на утверждение Совета проекты положений об органах администрации, наделенных правами юридического лица;</w:t>
      </w:r>
    </w:p>
    <w:p w:rsidR="008030AB" w:rsidRDefault="008030AB" w:rsidP="00A569A5">
      <w:pPr>
        <w:pStyle w:val="ConsNormal"/>
        <w:tabs>
          <w:tab w:val="left" w:pos="15"/>
        </w:tabs>
        <w:jc w:val="both"/>
        <w:rPr>
          <w:rFonts w:ascii="Times New Roman" w:hAnsi="Times New Roman"/>
          <w:sz w:val="28"/>
        </w:rPr>
      </w:pPr>
      <w:r>
        <w:rPr>
          <w:rFonts w:ascii="Times New Roman" w:hAnsi="Times New Roman"/>
          <w:sz w:val="28"/>
        </w:rPr>
        <w:t>6)формирует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8030AB" w:rsidRDefault="008030AB" w:rsidP="007E479A">
      <w:pPr>
        <w:pStyle w:val="ConsNormal"/>
        <w:tabs>
          <w:tab w:val="left" w:pos="15"/>
        </w:tabs>
        <w:ind w:firstLine="851"/>
        <w:jc w:val="both"/>
        <w:rPr>
          <w:rFonts w:ascii="Times New Roman" w:hAnsi="Times New Roman"/>
          <w:sz w:val="28"/>
        </w:rPr>
      </w:pPr>
      <w:r>
        <w:rPr>
          <w:rFonts w:ascii="Times New Roman" w:hAnsi="Times New Roman"/>
          <w:sz w:val="28"/>
        </w:rPr>
        <w:t>7)назначает и освобождает в соответствии с законодательством</w:t>
      </w:r>
      <w:r>
        <w:rPr>
          <w:rFonts w:ascii="Times New Roman" w:hAnsi="Times New Roman"/>
          <w:b/>
          <w:sz w:val="28"/>
        </w:rPr>
        <w:t xml:space="preserve"> </w:t>
      </w:r>
      <w:r>
        <w:rPr>
          <w:rFonts w:ascii="Times New Roman" w:hAnsi="Times New Roman"/>
          <w:sz w:val="28"/>
        </w:rPr>
        <w:t>от должности руководителей отраслевых (функциональных) и территориальных органов администрации;</w:t>
      </w:r>
    </w:p>
    <w:p w:rsidR="008030AB" w:rsidRDefault="008030AB" w:rsidP="0081350A">
      <w:pPr>
        <w:tabs>
          <w:tab w:val="left" w:pos="15"/>
        </w:tabs>
        <w:ind w:firstLine="851"/>
        <w:jc w:val="both"/>
        <w:rPr>
          <w:sz w:val="28"/>
        </w:rPr>
      </w:pPr>
      <w:r>
        <w:rPr>
          <w:sz w:val="28"/>
        </w:rPr>
        <w:t>8)принимает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8030AB" w:rsidRDefault="008030AB" w:rsidP="0081350A">
      <w:pPr>
        <w:pStyle w:val="ConsNormal"/>
        <w:tabs>
          <w:tab w:val="left" w:pos="15"/>
        </w:tabs>
        <w:ind w:firstLine="851"/>
        <w:jc w:val="both"/>
        <w:rPr>
          <w:rFonts w:ascii="Times New Roman" w:hAnsi="Times New Roman"/>
          <w:sz w:val="28"/>
        </w:rPr>
      </w:pPr>
      <w:r>
        <w:rPr>
          <w:rFonts w:ascii="Times New Roman" w:hAnsi="Times New Roman"/>
          <w:sz w:val="28"/>
        </w:rPr>
        <w:t>9)принимает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8030AB" w:rsidRDefault="008030AB" w:rsidP="0081350A">
      <w:pPr>
        <w:pStyle w:val="ConsNormal"/>
        <w:tabs>
          <w:tab w:val="left" w:pos="15"/>
        </w:tabs>
        <w:ind w:firstLine="851"/>
        <w:jc w:val="both"/>
        <w:rPr>
          <w:rFonts w:ascii="Times New Roman" w:hAnsi="Times New Roman"/>
          <w:sz w:val="28"/>
        </w:rPr>
      </w:pPr>
      <w:r>
        <w:rPr>
          <w:rFonts w:ascii="Times New Roman" w:hAnsi="Times New Roman"/>
          <w:sz w:val="28"/>
        </w:rPr>
        <w:t>10)осуществляет личный прием граждан, рассматривает предложения, заявления и жалобы граждан, принимает по ним решения;</w:t>
      </w:r>
    </w:p>
    <w:p w:rsidR="008030AB" w:rsidRDefault="008030AB" w:rsidP="0081350A">
      <w:pPr>
        <w:pStyle w:val="ConsNormal"/>
        <w:tabs>
          <w:tab w:val="left" w:pos="1110"/>
        </w:tabs>
        <w:ind w:firstLine="851"/>
        <w:jc w:val="both"/>
        <w:rPr>
          <w:rFonts w:ascii="Times New Roman" w:hAnsi="Times New Roman"/>
          <w:sz w:val="28"/>
        </w:rPr>
      </w:pPr>
      <w:r>
        <w:rPr>
          <w:rFonts w:ascii="Times New Roman" w:hAnsi="Times New Roman"/>
          <w:sz w:val="28"/>
        </w:rPr>
        <w:t>11)управляет и распоряжается муниципальным имуществом в соответствии с порядком, установленным Советом;</w:t>
      </w:r>
    </w:p>
    <w:p w:rsidR="008030AB" w:rsidRDefault="008030AB" w:rsidP="0081350A">
      <w:pPr>
        <w:pStyle w:val="ConsNormal"/>
        <w:tabs>
          <w:tab w:val="left" w:pos="86"/>
        </w:tabs>
        <w:ind w:firstLine="851"/>
        <w:jc w:val="both"/>
        <w:rPr>
          <w:rFonts w:ascii="Times New Roman" w:hAnsi="Times New Roman"/>
          <w:sz w:val="28"/>
        </w:rPr>
      </w:pPr>
      <w:r>
        <w:rPr>
          <w:rFonts w:ascii="Times New Roman" w:hAnsi="Times New Roman"/>
          <w:sz w:val="28"/>
        </w:rPr>
        <w:t>12)представляет к награждению наградами и к присвоению почетных званий Российской Федерации, Краснодарского края;</w:t>
      </w:r>
    </w:p>
    <w:p w:rsidR="008030AB" w:rsidRDefault="008030AB" w:rsidP="0081350A">
      <w:pPr>
        <w:pStyle w:val="ConsNormal"/>
        <w:tabs>
          <w:tab w:val="left" w:pos="86"/>
        </w:tabs>
        <w:ind w:firstLine="851"/>
        <w:jc w:val="both"/>
        <w:rPr>
          <w:rFonts w:ascii="Times New Roman" w:hAnsi="Times New Roman"/>
          <w:sz w:val="28"/>
        </w:rPr>
      </w:pPr>
      <w:r>
        <w:rPr>
          <w:rFonts w:ascii="Times New Roman" w:hAnsi="Times New Roman"/>
          <w:sz w:val="28"/>
        </w:rPr>
        <w:t>13)принимает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030AB" w:rsidRDefault="008030AB" w:rsidP="0081350A">
      <w:pPr>
        <w:pStyle w:val="ConsNormal"/>
        <w:tabs>
          <w:tab w:val="left" w:pos="86"/>
        </w:tabs>
        <w:ind w:firstLine="851"/>
        <w:jc w:val="both"/>
        <w:rPr>
          <w:rFonts w:ascii="Times New Roman" w:hAnsi="Times New Roman"/>
          <w:sz w:val="28"/>
        </w:rPr>
      </w:pPr>
      <w:r>
        <w:rPr>
          <w:rFonts w:ascii="Times New Roman" w:hAnsi="Times New Roman"/>
          <w:sz w:val="28"/>
        </w:rPr>
        <w:t>14)регистрирует уставы территориального общественного самоуправления;</w:t>
      </w:r>
    </w:p>
    <w:p w:rsidR="008030AB" w:rsidRDefault="008030AB" w:rsidP="0081350A">
      <w:pPr>
        <w:pStyle w:val="ConsNormal"/>
        <w:tabs>
          <w:tab w:val="left" w:pos="86"/>
        </w:tabs>
        <w:ind w:firstLine="851"/>
        <w:jc w:val="both"/>
        <w:rPr>
          <w:rFonts w:ascii="Times New Roman" w:hAnsi="Times New Roman"/>
          <w:sz w:val="28"/>
        </w:rPr>
      </w:pPr>
      <w:r>
        <w:rPr>
          <w:rFonts w:ascii="Times New Roman" w:hAnsi="Times New Roman"/>
          <w:sz w:val="28"/>
        </w:rPr>
        <w:t>15)возглавляет и координирует деятельность по предотвращению чрезвычайных ситуаций на территории поселения и ликвидации их последствий;</w:t>
      </w:r>
    </w:p>
    <w:p w:rsidR="008030AB" w:rsidRPr="001252F4" w:rsidRDefault="008030AB"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Pr="001252F4">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8030AB" w:rsidRDefault="008030AB"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8030AB" w:rsidRDefault="008030AB" w:rsidP="0081350A">
      <w:pPr>
        <w:pStyle w:val="BodyText"/>
        <w:tabs>
          <w:tab w:val="left" w:pos="0"/>
          <w:tab w:val="left" w:pos="142"/>
        </w:tabs>
        <w:spacing w:after="0"/>
        <w:ind w:firstLine="851"/>
        <w:jc w:val="both"/>
        <w:rPr>
          <w:sz w:val="28"/>
        </w:rPr>
      </w:pPr>
      <w:r>
        <w:rPr>
          <w:sz w:val="28"/>
        </w:rPr>
        <w:t>4.В случае временного отсутствия главы</w:t>
      </w:r>
      <w:r>
        <w:rPr>
          <w:color w:val="000000"/>
          <w:sz w:val="28"/>
        </w:rPr>
        <w:t xml:space="preserve"> </w:t>
      </w:r>
      <w:r>
        <w:rPr>
          <w:sz w:val="28"/>
        </w:rPr>
        <w:t>поселения или досрочного прекращения им своих полномочий, его полномочия в полном объеме осуществляет</w:t>
      </w:r>
      <w:r>
        <w:rPr>
          <w:b/>
          <w:sz w:val="28"/>
        </w:rPr>
        <w:t xml:space="preserve"> </w:t>
      </w:r>
      <w:r>
        <w:rPr>
          <w:sz w:val="28"/>
        </w:rPr>
        <w:t>в соответствии со специально изданным по данному вопросу правовым актом администрации</w:t>
      </w:r>
      <w:r>
        <w:rPr>
          <w:b/>
          <w:sz w:val="28"/>
        </w:rPr>
        <w:t xml:space="preserve"> </w:t>
      </w:r>
      <w:r>
        <w:rPr>
          <w:sz w:val="28"/>
        </w:rPr>
        <w:t>иное должностное лицо местного самоуправления.</w:t>
      </w:r>
    </w:p>
    <w:p w:rsidR="008030AB" w:rsidRDefault="008030AB"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8030AB" w:rsidRDefault="008030AB" w:rsidP="0081350A">
      <w:pPr>
        <w:tabs>
          <w:tab w:val="left" w:pos="142"/>
        </w:tabs>
        <w:ind w:firstLine="851"/>
        <w:jc w:val="both"/>
        <w:rPr>
          <w:sz w:val="28"/>
        </w:rPr>
      </w:pPr>
    </w:p>
    <w:p w:rsidR="008030AB" w:rsidRDefault="008030AB" w:rsidP="0081350A">
      <w:pPr>
        <w:pStyle w:val="BodyText"/>
        <w:tabs>
          <w:tab w:val="left" w:pos="0"/>
          <w:tab w:val="left" w:pos="142"/>
          <w:tab w:val="left" w:pos="360"/>
        </w:tabs>
        <w:spacing w:after="0"/>
        <w:ind w:firstLine="851"/>
        <w:jc w:val="both"/>
        <w:rPr>
          <w:b/>
          <w:sz w:val="28"/>
        </w:rPr>
      </w:pPr>
      <w:r>
        <w:rPr>
          <w:b/>
          <w:sz w:val="28"/>
        </w:rPr>
        <w:t>Статья 32.</w:t>
      </w:r>
      <w:r>
        <w:rPr>
          <w:sz w:val="28"/>
        </w:rPr>
        <w:t xml:space="preserve"> </w:t>
      </w:r>
      <w:r>
        <w:rPr>
          <w:b/>
          <w:sz w:val="28"/>
        </w:rPr>
        <w:t>Досрочное прекращение полномочий главы</w:t>
      </w:r>
      <w:r>
        <w:rPr>
          <w:color w:val="000000"/>
          <w:sz w:val="28"/>
        </w:rPr>
        <w:t xml:space="preserve"> </w:t>
      </w:r>
      <w:r>
        <w:rPr>
          <w:b/>
          <w:sz w:val="28"/>
        </w:rPr>
        <w:t>поселения</w:t>
      </w:r>
    </w:p>
    <w:p w:rsidR="008030AB" w:rsidRDefault="008030AB"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8030AB" w:rsidRDefault="008030AB" w:rsidP="00710D20">
      <w:pPr>
        <w:tabs>
          <w:tab w:val="left" w:pos="-1985"/>
          <w:tab w:val="left" w:pos="-45"/>
        </w:tabs>
        <w:ind w:firstLine="851"/>
        <w:jc w:val="both"/>
        <w:rPr>
          <w:color w:val="000000"/>
          <w:sz w:val="28"/>
        </w:rPr>
      </w:pPr>
      <w:r>
        <w:rPr>
          <w:color w:val="000000"/>
          <w:sz w:val="28"/>
        </w:rPr>
        <w:t>1)смерти;</w:t>
      </w:r>
    </w:p>
    <w:p w:rsidR="008030AB" w:rsidRDefault="008030AB" w:rsidP="00710D20">
      <w:pPr>
        <w:tabs>
          <w:tab w:val="left" w:pos="-45"/>
        </w:tabs>
        <w:ind w:firstLine="851"/>
        <w:jc w:val="both"/>
        <w:rPr>
          <w:color w:val="000000"/>
          <w:sz w:val="28"/>
        </w:rPr>
      </w:pPr>
      <w:r>
        <w:rPr>
          <w:color w:val="000000"/>
          <w:sz w:val="28"/>
        </w:rPr>
        <w:t>2)отставки по собственному желанию;</w:t>
      </w:r>
    </w:p>
    <w:p w:rsidR="008030AB" w:rsidRDefault="008030AB" w:rsidP="006E5B97">
      <w:pPr>
        <w:tabs>
          <w:tab w:val="left" w:pos="-45"/>
        </w:tabs>
        <w:ind w:firstLine="851"/>
        <w:jc w:val="both"/>
        <w:rPr>
          <w:sz w:val="28"/>
          <w:szCs w:val="28"/>
        </w:rPr>
      </w:pPr>
      <w:r>
        <w:rPr>
          <w:sz w:val="28"/>
          <w:szCs w:val="28"/>
        </w:rPr>
        <w:t>3)удаления в отставку в соответствии со статьей 74.1</w:t>
      </w:r>
      <w:r>
        <w:rPr>
          <w:vertAlign w:val="superscript"/>
        </w:rPr>
        <w:t xml:space="preserve"> </w:t>
      </w:r>
      <w:r>
        <w:rPr>
          <w:sz w:val="28"/>
          <w:szCs w:val="28"/>
        </w:rPr>
        <w:t>Федерального закона от 06 октября 2003</w:t>
      </w:r>
      <w:r>
        <w:rPr>
          <w:vertAlign w:val="superscript"/>
        </w:rPr>
        <w:t xml:space="preserve"> </w:t>
      </w:r>
      <w:r>
        <w:rPr>
          <w:sz w:val="28"/>
          <w:szCs w:val="28"/>
          <w:vertAlign w:val="superscript"/>
        </w:rPr>
        <w:t xml:space="preserve"> </w:t>
      </w:r>
      <w:r>
        <w:rPr>
          <w:sz w:val="28"/>
          <w:szCs w:val="28"/>
        </w:rPr>
        <w:t>года № 131-ФЗ «Об общих принципах организации местного самоуправления в Российской Федерации»;</w:t>
      </w:r>
    </w:p>
    <w:p w:rsidR="008030AB" w:rsidRDefault="008030AB" w:rsidP="006E5B97">
      <w:pPr>
        <w:tabs>
          <w:tab w:val="left" w:pos="-45"/>
        </w:tabs>
        <w:ind w:firstLine="851"/>
        <w:jc w:val="both"/>
        <w:rPr>
          <w:color w:val="000000"/>
          <w:sz w:val="28"/>
        </w:rPr>
      </w:pPr>
      <w:r>
        <w:rPr>
          <w:color w:val="000000"/>
          <w:sz w:val="28"/>
        </w:rPr>
        <w:t xml:space="preserve">4)отрешения от должности в соответствии с законодательством; </w:t>
      </w:r>
    </w:p>
    <w:p w:rsidR="008030AB" w:rsidRDefault="008030AB" w:rsidP="006E5B97">
      <w:pPr>
        <w:tabs>
          <w:tab w:val="left" w:pos="-45"/>
        </w:tabs>
        <w:ind w:firstLine="851"/>
        <w:jc w:val="both"/>
        <w:rPr>
          <w:color w:val="000000"/>
          <w:sz w:val="28"/>
        </w:rPr>
      </w:pPr>
      <w:r>
        <w:rPr>
          <w:color w:val="000000"/>
          <w:sz w:val="28"/>
        </w:rPr>
        <w:t>5)признания судом недееспособным или ограниченно дееспособным;</w:t>
      </w:r>
    </w:p>
    <w:p w:rsidR="008030AB" w:rsidRDefault="008030AB" w:rsidP="006E5B97">
      <w:pPr>
        <w:tabs>
          <w:tab w:val="left" w:pos="-45"/>
        </w:tabs>
        <w:ind w:firstLine="851"/>
        <w:jc w:val="both"/>
        <w:rPr>
          <w:color w:val="000000"/>
          <w:sz w:val="28"/>
        </w:rPr>
      </w:pPr>
      <w:r>
        <w:rPr>
          <w:color w:val="000000"/>
          <w:sz w:val="28"/>
        </w:rPr>
        <w:t>6)признания судом безвестно отсутствующим или объявления умершим;</w:t>
      </w:r>
    </w:p>
    <w:p w:rsidR="008030AB" w:rsidRDefault="008030AB" w:rsidP="006E5B97">
      <w:pPr>
        <w:tabs>
          <w:tab w:val="left" w:pos="-45"/>
        </w:tabs>
        <w:ind w:firstLine="851"/>
        <w:jc w:val="both"/>
        <w:rPr>
          <w:color w:val="000000"/>
          <w:sz w:val="28"/>
        </w:rPr>
      </w:pPr>
      <w:r>
        <w:rPr>
          <w:color w:val="000000"/>
          <w:sz w:val="28"/>
        </w:rPr>
        <w:t>7)вступления в отношении его в законную силу обвинительного приговора суда;</w:t>
      </w:r>
    </w:p>
    <w:p w:rsidR="008030AB" w:rsidRDefault="008030AB" w:rsidP="006E5B97">
      <w:pPr>
        <w:tabs>
          <w:tab w:val="left" w:pos="-45"/>
        </w:tabs>
        <w:ind w:firstLine="851"/>
        <w:jc w:val="both"/>
        <w:rPr>
          <w:color w:val="000000"/>
          <w:sz w:val="28"/>
        </w:rPr>
      </w:pPr>
      <w:r>
        <w:rPr>
          <w:color w:val="000000"/>
          <w:sz w:val="28"/>
        </w:rPr>
        <w:t>8)выезда за пределы Российской Федерации на постоянное место жительства;</w:t>
      </w:r>
    </w:p>
    <w:p w:rsidR="008030AB" w:rsidRDefault="008030AB" w:rsidP="0081350A">
      <w:pPr>
        <w:pStyle w:val="ConsNormal"/>
        <w:ind w:firstLine="851"/>
        <w:jc w:val="both"/>
        <w:rPr>
          <w:rFonts w:ascii="Times New Roman" w:hAnsi="Times New Roman"/>
          <w:sz w:val="28"/>
        </w:rPr>
      </w:pPr>
      <w:r>
        <w:rPr>
          <w:rFonts w:ascii="Times New Roman" w:hAnsi="Times New Roman"/>
          <w:color w:val="000000"/>
          <w:sz w:val="28"/>
        </w:rPr>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30AB" w:rsidRDefault="008030AB" w:rsidP="0081350A">
      <w:pPr>
        <w:tabs>
          <w:tab w:val="left" w:pos="-45"/>
        </w:tabs>
        <w:ind w:firstLine="851"/>
        <w:jc w:val="both"/>
        <w:rPr>
          <w:color w:val="000000"/>
          <w:sz w:val="28"/>
        </w:rPr>
      </w:pPr>
      <w:r>
        <w:rPr>
          <w:color w:val="000000"/>
          <w:sz w:val="28"/>
        </w:rPr>
        <w:t>10)отзыва избирателями;</w:t>
      </w:r>
    </w:p>
    <w:p w:rsidR="008030AB" w:rsidRDefault="008030AB" w:rsidP="0081350A">
      <w:pPr>
        <w:tabs>
          <w:tab w:val="left" w:pos="-45"/>
        </w:tabs>
        <w:ind w:firstLine="851"/>
        <w:jc w:val="both"/>
        <w:rPr>
          <w:color w:val="000000"/>
          <w:sz w:val="28"/>
        </w:rPr>
      </w:pPr>
      <w:r>
        <w:rPr>
          <w:color w:val="000000"/>
          <w:sz w:val="28"/>
        </w:rPr>
        <w:t xml:space="preserve">11)установленной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8030AB" w:rsidRDefault="008030AB" w:rsidP="008D5128">
      <w:pPr>
        <w:ind w:firstLine="851"/>
        <w:jc w:val="both"/>
        <w:rPr>
          <w:sz w:val="28"/>
          <w:szCs w:val="28"/>
        </w:rPr>
      </w:pPr>
      <w:r>
        <w:rPr>
          <w:sz w:val="28"/>
        </w:rPr>
        <w:t>12)</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от 06 октября </w:t>
      </w:r>
      <w:r w:rsidRPr="00A4687D">
        <w:rPr>
          <w:sz w:val="28"/>
          <w:szCs w:val="28"/>
        </w:rPr>
        <w:t xml:space="preserve">2003 </w:t>
      </w:r>
      <w:r>
        <w:rPr>
          <w:sz w:val="28"/>
          <w:szCs w:val="28"/>
        </w:rPr>
        <w:t xml:space="preserve">года </w:t>
      </w:r>
      <w:r w:rsidRPr="00A4687D">
        <w:rPr>
          <w:sz w:val="28"/>
          <w:szCs w:val="28"/>
        </w:rPr>
        <w:t>№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8030AB" w:rsidRPr="008D5128" w:rsidRDefault="008030AB" w:rsidP="008D5128">
      <w:pPr>
        <w:ind w:firstLine="851"/>
        <w:jc w:val="both"/>
        <w:rPr>
          <w:sz w:val="28"/>
          <w:szCs w:val="28"/>
        </w:rPr>
      </w:pPr>
      <w:r>
        <w:rPr>
          <w:sz w:val="28"/>
          <w:szCs w:val="28"/>
        </w:rPr>
        <w:t>13)</w:t>
      </w:r>
      <w:r w:rsidRPr="008D5128">
        <w:rPr>
          <w:sz w:val="28"/>
          <w:szCs w:val="28"/>
        </w:rPr>
        <w:t xml:space="preserve">утраты поселением статуса муниципального образования в связи с его объединением с городским округом; </w:t>
      </w:r>
    </w:p>
    <w:p w:rsidR="008030AB" w:rsidRPr="001F5483" w:rsidRDefault="008030AB" w:rsidP="00CE0CEC">
      <w:pPr>
        <w:tabs>
          <w:tab w:val="left" w:pos="-15"/>
        </w:tabs>
        <w:ind w:firstLine="851"/>
        <w:jc w:val="both"/>
        <w:rPr>
          <w:b/>
          <w:sz w:val="28"/>
        </w:rPr>
      </w:pPr>
      <w:r>
        <w:rPr>
          <w:sz w:val="28"/>
        </w:rPr>
        <w:t>14)увеличения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30AB" w:rsidRPr="00EE194F" w:rsidRDefault="008030AB" w:rsidP="00EE194F">
      <w:pPr>
        <w:ind w:firstLine="851"/>
        <w:jc w:val="both"/>
        <w:rPr>
          <w:sz w:val="28"/>
          <w:szCs w:val="28"/>
        </w:rPr>
      </w:pPr>
      <w:r>
        <w:rPr>
          <w:sz w:val="28"/>
          <w:szCs w:val="28"/>
        </w:rPr>
        <w:t>15)</w:t>
      </w:r>
      <w:r w:rsidRPr="00EE194F">
        <w:rPr>
          <w:sz w:val="28"/>
          <w:szCs w:val="28"/>
        </w:rPr>
        <w:t>призыва на военную службу или направления на заменяющую ее альтернативную гражданскую службу;</w:t>
      </w:r>
    </w:p>
    <w:p w:rsidR="008030AB" w:rsidRPr="00EE194F" w:rsidRDefault="008030AB" w:rsidP="00EE194F">
      <w:pPr>
        <w:tabs>
          <w:tab w:val="left" w:pos="-15"/>
        </w:tabs>
        <w:ind w:firstLine="851"/>
        <w:jc w:val="both"/>
        <w:rPr>
          <w:sz w:val="28"/>
          <w:szCs w:val="28"/>
        </w:rPr>
      </w:pPr>
      <w:r>
        <w:rPr>
          <w:sz w:val="28"/>
          <w:szCs w:val="28"/>
        </w:rPr>
        <w:t>16)</w:t>
      </w:r>
      <w:r w:rsidRPr="00EE194F">
        <w:rPr>
          <w:sz w:val="28"/>
          <w:szCs w:val="28"/>
        </w:rPr>
        <w:t xml:space="preserve">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Pr>
          <w:sz w:val="28"/>
          <w:szCs w:val="28"/>
        </w:rPr>
        <w:t xml:space="preserve"> от 25 декабря </w:t>
      </w:r>
      <w:r w:rsidRPr="00EE194F">
        <w:rPr>
          <w:sz w:val="28"/>
          <w:szCs w:val="28"/>
        </w:rPr>
        <w:t xml:space="preserve">2008 </w:t>
      </w:r>
      <w:r>
        <w:rPr>
          <w:sz w:val="28"/>
          <w:szCs w:val="28"/>
        </w:rPr>
        <w:t xml:space="preserve">года </w:t>
      </w:r>
      <w:r w:rsidRPr="00EE194F">
        <w:rPr>
          <w:sz w:val="28"/>
          <w:szCs w:val="28"/>
        </w:rPr>
        <w:t xml:space="preserve">№ 273-ФЗ «О противодействии коррупции», Федеральным </w:t>
      </w:r>
      <w:hyperlink r:id="rId12" w:history="1">
        <w:r w:rsidRPr="00EE194F">
          <w:rPr>
            <w:sz w:val="28"/>
            <w:szCs w:val="28"/>
          </w:rPr>
          <w:t>законом</w:t>
        </w:r>
      </w:hyperlink>
      <w:r>
        <w:rPr>
          <w:sz w:val="28"/>
          <w:szCs w:val="28"/>
        </w:rPr>
        <w:t xml:space="preserve"> от 03 декабря </w:t>
      </w:r>
      <w:r w:rsidRPr="00EE194F">
        <w:rPr>
          <w:sz w:val="28"/>
          <w:szCs w:val="28"/>
        </w:rPr>
        <w:t xml:space="preserve">2012 </w:t>
      </w:r>
      <w:r>
        <w:rPr>
          <w:sz w:val="28"/>
          <w:szCs w:val="28"/>
        </w:rPr>
        <w:t xml:space="preserve">года      </w:t>
      </w:r>
      <w:r w:rsidRPr="00EE194F">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w:t>
      </w:r>
      <w:r>
        <w:rPr>
          <w:sz w:val="28"/>
          <w:szCs w:val="28"/>
        </w:rPr>
        <w:t xml:space="preserve">07 мая </w:t>
      </w:r>
      <w:r w:rsidRPr="00EE194F">
        <w:rPr>
          <w:sz w:val="28"/>
          <w:szCs w:val="28"/>
        </w:rPr>
        <w:t xml:space="preserve">2013 </w:t>
      </w:r>
      <w:r>
        <w:rPr>
          <w:sz w:val="28"/>
          <w:szCs w:val="28"/>
        </w:rPr>
        <w:t xml:space="preserve">года </w:t>
      </w:r>
      <w:r w:rsidRPr="00EE194F">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30AB" w:rsidRDefault="008030AB" w:rsidP="00722416">
      <w:pPr>
        <w:widowControl/>
        <w:suppressAutoHyphens w:val="0"/>
        <w:autoSpaceDE w:val="0"/>
        <w:autoSpaceDN w:val="0"/>
        <w:adjustRightInd w:val="0"/>
        <w:ind w:firstLine="851"/>
        <w:jc w:val="both"/>
        <w:rPr>
          <w:sz w:val="28"/>
          <w:szCs w:val="28"/>
        </w:rPr>
      </w:pPr>
      <w:r>
        <w:rPr>
          <w:sz w:val="28"/>
          <w:szCs w:val="28"/>
        </w:rPr>
        <w:t>17)</w:t>
      </w:r>
      <w:r w:rsidRPr="00EE194F">
        <w:rPr>
          <w:sz w:val="28"/>
          <w:szCs w:val="28"/>
        </w:rPr>
        <w:t>несоблюдения ограничений</w:t>
      </w:r>
      <w:r w:rsidRPr="00EE194F">
        <w:rPr>
          <w:kern w:val="0"/>
          <w:sz w:val="28"/>
          <w:szCs w:val="28"/>
          <w:lang w:eastAsia="ru-RU"/>
        </w:rPr>
        <w:t xml:space="preserve">, установленных </w:t>
      </w:r>
      <w:r>
        <w:rPr>
          <w:sz w:val="28"/>
          <w:szCs w:val="28"/>
        </w:rPr>
        <w:t xml:space="preserve">Федеральным законом от 06 октября </w:t>
      </w:r>
      <w:r w:rsidRPr="00EE194F">
        <w:rPr>
          <w:sz w:val="28"/>
          <w:szCs w:val="28"/>
        </w:rPr>
        <w:t xml:space="preserve">2003 </w:t>
      </w:r>
      <w:r>
        <w:rPr>
          <w:sz w:val="28"/>
          <w:szCs w:val="28"/>
        </w:rPr>
        <w:t xml:space="preserve">года </w:t>
      </w:r>
      <w:r w:rsidRPr="00EE194F">
        <w:rPr>
          <w:sz w:val="28"/>
          <w:szCs w:val="28"/>
        </w:rPr>
        <w:t>№ 131-ФЗ «Об общих принципах организации местного самоуправления в Российской Федерации».</w:t>
      </w:r>
    </w:p>
    <w:p w:rsidR="008030AB" w:rsidRDefault="008030AB" w:rsidP="00722416">
      <w:pPr>
        <w:widowControl/>
        <w:suppressAutoHyphens w:val="0"/>
        <w:autoSpaceDE w:val="0"/>
        <w:autoSpaceDN w:val="0"/>
        <w:adjustRightInd w:val="0"/>
        <w:ind w:firstLine="851"/>
        <w:jc w:val="both"/>
        <w:rPr>
          <w:sz w:val="28"/>
        </w:rPr>
      </w:pPr>
      <w:r>
        <w:rPr>
          <w:sz w:val="28"/>
        </w:rPr>
        <w:t xml:space="preserve">2.Глава </w:t>
      </w:r>
      <w:r>
        <w:rPr>
          <w:color w:val="000000"/>
          <w:sz w:val="28"/>
        </w:rPr>
        <w:t xml:space="preserve">поселения </w:t>
      </w:r>
      <w:r>
        <w:rPr>
          <w:sz w:val="28"/>
        </w:rPr>
        <w:t xml:space="preserve">направляет заявление об </w:t>
      </w:r>
      <w:r>
        <w:rPr>
          <w:color w:val="000000"/>
          <w:sz w:val="28"/>
        </w:rPr>
        <w:t>отставке по собственному желанию</w:t>
      </w:r>
      <w:r>
        <w:rPr>
          <w:sz w:val="28"/>
        </w:rPr>
        <w:t xml:space="preserve"> в Совет. Прекращение полномочий главы поселения в результате </w:t>
      </w:r>
      <w:r>
        <w:rPr>
          <w:color w:val="000000"/>
          <w:sz w:val="28"/>
        </w:rPr>
        <w:t>отставки по собственному желанию</w:t>
      </w:r>
      <w:r>
        <w:rPr>
          <w:sz w:val="28"/>
        </w:rPr>
        <w:t xml:space="preserve"> оформляется решением Совета, принимаемым в срок не позднее </w:t>
      </w:r>
      <w:r w:rsidRPr="00F555C3">
        <w:rPr>
          <w:sz w:val="28"/>
        </w:rPr>
        <w:t>30 календарных дней</w:t>
      </w:r>
      <w:r w:rsidRPr="00F61263">
        <w:rPr>
          <w:sz w:val="28"/>
        </w:rPr>
        <w:t xml:space="preserve"> </w:t>
      </w:r>
      <w:r>
        <w:rPr>
          <w:sz w:val="28"/>
        </w:rPr>
        <w:t>со дня подачи заявления.</w:t>
      </w:r>
    </w:p>
    <w:p w:rsidR="008030AB" w:rsidRDefault="008030AB"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8030AB" w:rsidRPr="0087331D" w:rsidRDefault="008030AB" w:rsidP="00CA45AC">
      <w:pPr>
        <w:tabs>
          <w:tab w:val="left" w:pos="142"/>
        </w:tabs>
        <w:ind w:firstLine="851"/>
        <w:jc w:val="both"/>
        <w:rPr>
          <w:sz w:val="28"/>
          <w:szCs w:val="28"/>
        </w:rPr>
      </w:pPr>
      <w:r w:rsidRPr="0087331D">
        <w:rPr>
          <w:sz w:val="28"/>
          <w:szCs w:val="28"/>
        </w:rPr>
        <w:t>В случаях, предусмотренных пунктами 1, 5-9, 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030AB" w:rsidRPr="0087331D" w:rsidRDefault="008030AB" w:rsidP="00CA45AC">
      <w:pPr>
        <w:ind w:firstLine="851"/>
        <w:jc w:val="both"/>
        <w:rPr>
          <w:sz w:val="28"/>
          <w:szCs w:val="28"/>
        </w:rPr>
      </w:pPr>
      <w:r w:rsidRPr="0087331D">
        <w:rPr>
          <w:sz w:val="28"/>
          <w:szCs w:val="28"/>
        </w:rPr>
        <w:t>В случаях, предусмотренных пунктами 3, 4, 12-14 части 1 настоящей статьи, полномочия главы поселения</w:t>
      </w:r>
      <w:r>
        <w:rPr>
          <w:sz w:val="28"/>
          <w:szCs w:val="28"/>
        </w:rPr>
        <w:t xml:space="preserve"> прекращаются </w:t>
      </w:r>
      <w:r w:rsidRPr="0087331D">
        <w:rPr>
          <w:sz w:val="28"/>
          <w:szCs w:val="28"/>
        </w:rPr>
        <w:t>со дня вступления в силу соответствующего правового акта, или срока, указанного в нем.</w:t>
      </w:r>
    </w:p>
    <w:p w:rsidR="008030AB" w:rsidRPr="0087331D" w:rsidRDefault="008030AB"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030AB" w:rsidRDefault="008030AB" w:rsidP="0081350A">
      <w:pPr>
        <w:pStyle w:val="a2"/>
        <w:tabs>
          <w:tab w:val="left" w:pos="142"/>
        </w:tabs>
        <w:ind w:firstLine="851"/>
        <w:jc w:val="left"/>
        <w:rPr>
          <w:sz w:val="28"/>
        </w:rPr>
      </w:pPr>
    </w:p>
    <w:p w:rsidR="008030AB" w:rsidRDefault="008030AB"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8030AB" w:rsidRDefault="008030AB" w:rsidP="0081350A">
      <w:pPr>
        <w:ind w:firstLine="700"/>
        <w:jc w:val="both"/>
        <w:rPr>
          <w:sz w:val="28"/>
        </w:rPr>
      </w:pPr>
      <w:r>
        <w:rPr>
          <w:sz w:val="28"/>
        </w:rPr>
        <w:t>1.Глава поселения, депутат Совета в пределах своих полномочий обладают правом самостоятельного осуществления своей деятельности.</w:t>
      </w:r>
    </w:p>
    <w:p w:rsidR="008030AB" w:rsidRDefault="008030AB"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8030AB" w:rsidRPr="003D4ED9" w:rsidRDefault="008030AB" w:rsidP="0081350A">
      <w:pPr>
        <w:pStyle w:val="Heading8"/>
        <w:keepNext w:val="0"/>
        <w:ind w:firstLine="851"/>
        <w:jc w:val="both"/>
      </w:pPr>
      <w:r>
        <w:t>2.</w:t>
      </w:r>
      <w:r w:rsidRPr="003D4ED9">
        <w:t>Главе поселения гарантируются:</w:t>
      </w:r>
    </w:p>
    <w:p w:rsidR="008030AB" w:rsidRPr="003D4ED9" w:rsidRDefault="008030AB" w:rsidP="0081350A">
      <w:pPr>
        <w:pStyle w:val="Heading8"/>
        <w:keepNext w:val="0"/>
        <w:ind w:firstLine="851"/>
        <w:jc w:val="both"/>
      </w:pPr>
      <w:r>
        <w:t>-</w:t>
      </w:r>
      <w:r w:rsidRPr="003D4ED9">
        <w:t>условия работы, обеспечивающие исполнение им своих полномочий;</w:t>
      </w:r>
    </w:p>
    <w:p w:rsidR="008030AB" w:rsidRPr="003D4ED9" w:rsidRDefault="008030AB" w:rsidP="0081350A">
      <w:pPr>
        <w:pStyle w:val="Heading8"/>
        <w:keepNext w:val="0"/>
        <w:ind w:firstLine="851"/>
        <w:jc w:val="both"/>
      </w:pPr>
      <w:r>
        <w:t>-</w:t>
      </w:r>
      <w:r w:rsidRPr="003D4ED9">
        <w:t>право на своевременное и в полном объеме получение денежного содержания;</w:t>
      </w:r>
    </w:p>
    <w:p w:rsidR="008030AB" w:rsidRPr="003D4ED9" w:rsidRDefault="008030AB" w:rsidP="0081350A">
      <w:pPr>
        <w:pStyle w:val="Heading8"/>
        <w:keepNext w:val="0"/>
        <w:ind w:firstLine="851"/>
        <w:jc w:val="both"/>
      </w:pPr>
      <w:r>
        <w:t>-</w:t>
      </w:r>
      <w:r w:rsidRPr="003D4ED9">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030AB" w:rsidRPr="003D4ED9" w:rsidRDefault="008030AB" w:rsidP="0081350A">
      <w:pPr>
        <w:pStyle w:val="Heading8"/>
        <w:keepNext w:val="0"/>
        <w:ind w:firstLine="851"/>
        <w:jc w:val="both"/>
      </w:pPr>
      <w:r>
        <w:t>-</w:t>
      </w:r>
      <w:r w:rsidRPr="003D4ED9">
        <w:t>медицинское обслуживание его и членов семьи, в том числе после выхода на пенсию с муниципальной должности;</w:t>
      </w:r>
    </w:p>
    <w:p w:rsidR="008030AB" w:rsidRPr="003D4ED9" w:rsidRDefault="008030AB" w:rsidP="0081350A">
      <w:pPr>
        <w:pStyle w:val="Heading8"/>
        <w:keepNext w:val="0"/>
        <w:ind w:firstLine="851"/>
        <w:jc w:val="both"/>
      </w:pPr>
      <w:r>
        <w:t>-</w:t>
      </w:r>
      <w:r w:rsidRPr="003D4ED9">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8030AB" w:rsidRPr="003D4ED9" w:rsidRDefault="008030AB" w:rsidP="0081350A">
      <w:pPr>
        <w:pStyle w:val="Heading8"/>
        <w:keepNext w:val="0"/>
        <w:ind w:firstLine="851"/>
        <w:jc w:val="both"/>
      </w:pPr>
      <w:r>
        <w:t>-</w:t>
      </w:r>
      <w:r w:rsidRPr="003D4ED9">
        <w:t>обязательное государственное страхование на случай причинения вреда здоровью и имуществу в связи с исполнением им своих полномочий;</w:t>
      </w:r>
    </w:p>
    <w:p w:rsidR="008030AB" w:rsidRPr="003D4ED9" w:rsidRDefault="008030AB" w:rsidP="0081350A">
      <w:pPr>
        <w:pStyle w:val="Heading8"/>
        <w:keepNext w:val="0"/>
        <w:ind w:firstLine="851"/>
        <w:jc w:val="both"/>
      </w:pPr>
      <w:r>
        <w:t>-</w:t>
      </w:r>
      <w:r w:rsidRPr="003D4ED9">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030AB" w:rsidRPr="003D4ED9" w:rsidRDefault="008030AB" w:rsidP="0081350A">
      <w:pPr>
        <w:pStyle w:val="Heading8"/>
        <w:keepNext w:val="0"/>
        <w:ind w:firstLine="851"/>
        <w:jc w:val="both"/>
      </w:pPr>
      <w:r>
        <w:t>-</w:t>
      </w:r>
      <w:r w:rsidRPr="003D4ED9">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030AB" w:rsidRPr="003D4ED9" w:rsidRDefault="008030AB" w:rsidP="0081350A">
      <w:pPr>
        <w:pStyle w:val="Heading8"/>
        <w:keepNext w:val="0"/>
        <w:ind w:firstLine="851"/>
        <w:jc w:val="both"/>
      </w:pPr>
      <w:r>
        <w:t>3.</w:t>
      </w:r>
      <w:r w:rsidRPr="003D4ED9">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селения продолжительностью 40 к</w:t>
      </w:r>
      <w:r w:rsidRPr="003D4ED9">
        <w:t>алендарных дней.</w:t>
      </w:r>
    </w:p>
    <w:p w:rsidR="008030AB" w:rsidRPr="003D4ED9" w:rsidRDefault="008030AB" w:rsidP="0081350A">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посе</w:t>
      </w:r>
      <w:r>
        <w:t xml:space="preserve">ления продолжительностью                    14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8030AB" w:rsidRPr="003D4ED9" w:rsidRDefault="008030AB" w:rsidP="0081350A">
      <w:pPr>
        <w:pStyle w:val="Heading8"/>
        <w:keepNext w:val="0"/>
        <w:ind w:firstLine="851"/>
        <w:jc w:val="both"/>
      </w:pPr>
      <w:r w:rsidRPr="00D23DC0">
        <w:t>4.</w:t>
      </w:r>
      <w:r w:rsidRPr="003D4ED9">
        <w:t>Депутату Совета обеспечиваются условия для беспрепятственного осуществления своих полномочий.</w:t>
      </w:r>
    </w:p>
    <w:p w:rsidR="008030AB" w:rsidRPr="003D4ED9" w:rsidRDefault="008030AB"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030AB" w:rsidRPr="003D4ED9" w:rsidRDefault="008030AB" w:rsidP="0081350A">
      <w:pPr>
        <w:pStyle w:val="Heading8"/>
        <w:keepNext w:val="0"/>
        <w:ind w:firstLine="851"/>
        <w:jc w:val="both"/>
      </w:pPr>
      <w:r w:rsidRPr="003D4ED9">
        <w:t>Депутату Совета предоставляются гарантии осуществления полномочий, предусмотренные федеральными законами и Закон</w:t>
      </w:r>
      <w:r>
        <w:t xml:space="preserve">ом Краснодарского края от       07 июня </w:t>
      </w:r>
      <w:r w:rsidRPr="003D4ED9">
        <w:t>2004</w:t>
      </w:r>
      <w:r>
        <w:t xml:space="preserve"> года</w:t>
      </w:r>
      <w:r w:rsidRPr="003D4ED9">
        <w:t xml:space="preserve"> № 717-КЗ </w:t>
      </w:r>
      <w:r>
        <w:t>«</w:t>
      </w:r>
      <w:r w:rsidRPr="003D4ED9">
        <w:t>О местном самоуправлении в Краснодарском крае</w:t>
      </w:r>
      <w:r>
        <w:t>»</w:t>
      </w:r>
      <w:r w:rsidRPr="003D4ED9">
        <w:t>.</w:t>
      </w:r>
    </w:p>
    <w:p w:rsidR="008030AB" w:rsidRPr="003D4ED9" w:rsidRDefault="008030AB" w:rsidP="0081350A">
      <w:pPr>
        <w:pStyle w:val="Heading8"/>
        <w:keepNext w:val="0"/>
        <w:ind w:firstLine="851"/>
        <w:jc w:val="both"/>
      </w:pPr>
      <w:r w:rsidRPr="00D23DC0">
        <w:t>5.</w:t>
      </w:r>
      <w:r w:rsidRPr="003D4ED9">
        <w:t xml:space="preserve">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8030AB" w:rsidRDefault="008030AB"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8030AB" w:rsidRPr="003D4ED9" w:rsidRDefault="008030AB" w:rsidP="0081350A">
      <w:pPr>
        <w:pStyle w:val="Heading8"/>
        <w:keepNext w:val="0"/>
        <w:ind w:firstLine="851"/>
        <w:jc w:val="both"/>
      </w:pPr>
      <w:r w:rsidRPr="00D23DC0">
        <w:t>6.</w:t>
      </w:r>
      <w:r w:rsidRPr="003D4ED9">
        <w:t>Расходы, связанные с предоставлением гарантий, предусмотренных настоящей статьей, производятся за счет средств местного бюджета.</w:t>
      </w:r>
    </w:p>
    <w:p w:rsidR="008030AB" w:rsidRDefault="008030AB" w:rsidP="0081350A">
      <w:pPr>
        <w:pStyle w:val="a2"/>
        <w:tabs>
          <w:tab w:val="left" w:pos="142"/>
        </w:tabs>
        <w:ind w:firstLine="851"/>
        <w:jc w:val="left"/>
        <w:rPr>
          <w:b/>
          <w:sz w:val="28"/>
        </w:rPr>
      </w:pPr>
    </w:p>
    <w:p w:rsidR="008030AB" w:rsidRDefault="008030AB" w:rsidP="0081350A">
      <w:pPr>
        <w:pStyle w:val="a2"/>
        <w:tabs>
          <w:tab w:val="left" w:pos="142"/>
        </w:tabs>
        <w:ind w:firstLine="851"/>
        <w:jc w:val="left"/>
        <w:rPr>
          <w:b/>
          <w:sz w:val="28"/>
        </w:rPr>
      </w:pPr>
      <w:r>
        <w:rPr>
          <w:b/>
          <w:sz w:val="28"/>
        </w:rPr>
        <w:t xml:space="preserve">Статья 34. Администрация поселения </w:t>
      </w:r>
    </w:p>
    <w:p w:rsidR="008030AB" w:rsidRPr="0087331D" w:rsidRDefault="008030AB" w:rsidP="0081350A">
      <w:pPr>
        <w:pStyle w:val="ConsNormal"/>
        <w:tabs>
          <w:tab w:val="left" w:pos="142"/>
        </w:tabs>
        <w:ind w:firstLine="851"/>
        <w:jc w:val="both"/>
        <w:rPr>
          <w:rFonts w:ascii="Times New Roman" w:hAnsi="Times New Roman"/>
          <w:strike/>
          <w:sz w:val="28"/>
        </w:rPr>
      </w:pPr>
      <w:r>
        <w:rPr>
          <w:rFonts w:ascii="Times New Roman" w:hAnsi="Times New Roman"/>
          <w:sz w:val="28"/>
          <w:szCs w:val="28"/>
        </w:rPr>
        <w:t>1.</w:t>
      </w:r>
      <w:r w:rsidRPr="0087331D">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 xml:space="preserve">2.Администрация обладает правами юридического лица. </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3.Администрация осуществляет свою деятельность в соответствии с законодательством, настоящим уставом, решениями Совета, актами администрации.</w:t>
      </w:r>
    </w:p>
    <w:p w:rsidR="008030AB" w:rsidRPr="0087331D" w:rsidRDefault="008030AB" w:rsidP="0081350A">
      <w:pPr>
        <w:pStyle w:val="ConsNormal"/>
        <w:tabs>
          <w:tab w:val="left" w:pos="142"/>
        </w:tabs>
        <w:ind w:firstLine="851"/>
        <w:jc w:val="both"/>
        <w:rPr>
          <w:rFonts w:ascii="Times New Roman" w:hAnsi="Times New Roman"/>
          <w:strike/>
          <w:sz w:val="28"/>
        </w:rPr>
      </w:pPr>
      <w:r>
        <w:rPr>
          <w:rFonts w:ascii="Times New Roman" w:hAnsi="Times New Roman"/>
          <w:sz w:val="28"/>
          <w:szCs w:val="28"/>
        </w:rPr>
        <w:t>4.</w:t>
      </w:r>
      <w:r w:rsidRPr="0087331D">
        <w:rPr>
          <w:rFonts w:ascii="Times New Roman" w:hAnsi="Times New Roman"/>
          <w:sz w:val="28"/>
          <w:szCs w:val="28"/>
        </w:rPr>
        <w:t>Администрацией руководит глава поселения на принципах единоначалия.</w:t>
      </w:r>
      <w:r w:rsidRPr="0087331D">
        <w:rPr>
          <w:rFonts w:ascii="Times New Roman" w:hAnsi="Times New Roman"/>
          <w:strike/>
          <w:sz w:val="28"/>
        </w:rPr>
        <w:t xml:space="preserve"> </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5.Структуру администрации составляет глава поселения, а также отраслевые (функциональные) и территориальные органы местной администрации.</w:t>
      </w:r>
    </w:p>
    <w:p w:rsidR="008030AB" w:rsidRPr="00BE3F2E" w:rsidRDefault="008030AB" w:rsidP="0081350A">
      <w:pPr>
        <w:pStyle w:val="Heading2"/>
        <w:keepNext w:val="0"/>
        <w:tabs>
          <w:tab w:val="clear" w:pos="576"/>
          <w:tab w:val="left" w:pos="840"/>
        </w:tabs>
        <w:spacing w:before="0" w:after="0"/>
        <w:ind w:left="851"/>
        <w:jc w:val="both"/>
        <w:rPr>
          <w:rFonts w:ascii="Times New Roman" w:hAnsi="Times New Roman"/>
          <w:b w:val="0"/>
          <w:i w:val="0"/>
        </w:rPr>
      </w:pPr>
    </w:p>
    <w:p w:rsidR="008030AB" w:rsidRPr="001F386D" w:rsidRDefault="008030AB"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8030AB" w:rsidRPr="001F386D" w:rsidRDefault="008030AB"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8030AB" w:rsidRPr="001F386D" w:rsidRDefault="008030AB" w:rsidP="001F386D">
      <w:pPr>
        <w:ind w:firstLine="851"/>
        <w:jc w:val="both"/>
        <w:rPr>
          <w:bCs/>
          <w:sz w:val="28"/>
          <w:szCs w:val="28"/>
        </w:rPr>
      </w:pPr>
      <w:r>
        <w:rPr>
          <w:bCs/>
          <w:sz w:val="28"/>
          <w:szCs w:val="28"/>
        </w:rPr>
        <w:t>1)</w:t>
      </w:r>
      <w:r w:rsidRPr="001F386D">
        <w:rPr>
          <w:bCs/>
          <w:sz w:val="28"/>
          <w:szCs w:val="28"/>
        </w:rPr>
        <w:t>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8030AB" w:rsidRPr="001F386D" w:rsidRDefault="008030AB" w:rsidP="001F386D">
      <w:pPr>
        <w:ind w:firstLine="851"/>
        <w:jc w:val="both"/>
        <w:rPr>
          <w:bCs/>
          <w:sz w:val="28"/>
          <w:szCs w:val="28"/>
        </w:rPr>
      </w:pPr>
      <w:r>
        <w:rPr>
          <w:bCs/>
          <w:sz w:val="28"/>
          <w:szCs w:val="28"/>
        </w:rPr>
        <w:t>2)</w:t>
      </w:r>
      <w:r w:rsidRPr="001F386D">
        <w:rPr>
          <w:bCs/>
          <w:sz w:val="28"/>
          <w:szCs w:val="28"/>
        </w:rPr>
        <w:t>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8030AB" w:rsidRPr="001F386D" w:rsidRDefault="008030AB" w:rsidP="001F386D">
      <w:pPr>
        <w:ind w:firstLine="851"/>
        <w:jc w:val="both"/>
        <w:rPr>
          <w:bCs/>
          <w:sz w:val="28"/>
          <w:szCs w:val="28"/>
        </w:rPr>
      </w:pPr>
      <w:r>
        <w:rPr>
          <w:bCs/>
          <w:sz w:val="28"/>
          <w:szCs w:val="28"/>
        </w:rPr>
        <w:t>3)</w:t>
      </w:r>
      <w:r w:rsidRPr="001F386D">
        <w:rPr>
          <w:bCs/>
          <w:sz w:val="28"/>
          <w:szCs w:val="28"/>
        </w:rPr>
        <w:t>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Pr="001F386D">
        <w:rPr>
          <w:sz w:val="28"/>
          <w:szCs w:val="28"/>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8030AB" w:rsidRPr="001F386D" w:rsidRDefault="008030AB" w:rsidP="001F386D">
      <w:pPr>
        <w:ind w:firstLine="851"/>
        <w:jc w:val="both"/>
        <w:rPr>
          <w:bCs/>
          <w:sz w:val="28"/>
          <w:szCs w:val="28"/>
        </w:rPr>
      </w:pPr>
      <w:r>
        <w:rPr>
          <w:bCs/>
          <w:sz w:val="28"/>
          <w:szCs w:val="28"/>
        </w:rPr>
        <w:t>4)</w:t>
      </w:r>
      <w:r w:rsidRPr="001F386D">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030AB" w:rsidRPr="001F386D" w:rsidRDefault="008030AB" w:rsidP="001F386D">
      <w:pPr>
        <w:ind w:firstLine="851"/>
        <w:jc w:val="both"/>
        <w:rPr>
          <w:bCs/>
          <w:sz w:val="28"/>
          <w:szCs w:val="28"/>
        </w:rPr>
      </w:pPr>
      <w:r>
        <w:rPr>
          <w:bCs/>
          <w:sz w:val="28"/>
          <w:szCs w:val="28"/>
        </w:rPr>
        <w:t>5)</w:t>
      </w:r>
      <w:r w:rsidRPr="001F386D">
        <w:rPr>
          <w:bCs/>
          <w:sz w:val="28"/>
          <w:szCs w:val="28"/>
        </w:rPr>
        <w:t xml:space="preserve">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8030AB" w:rsidRPr="001F386D" w:rsidRDefault="008030AB" w:rsidP="001F386D">
      <w:pPr>
        <w:tabs>
          <w:tab w:val="left" w:pos="0"/>
        </w:tabs>
        <w:ind w:firstLine="851"/>
        <w:jc w:val="both"/>
        <w:rPr>
          <w:bCs/>
          <w:sz w:val="28"/>
          <w:szCs w:val="28"/>
        </w:rPr>
      </w:pPr>
      <w:r>
        <w:rPr>
          <w:bCs/>
          <w:sz w:val="28"/>
          <w:szCs w:val="28"/>
        </w:rPr>
        <w:t>6)</w:t>
      </w:r>
      <w:r w:rsidRPr="001F386D">
        <w:rPr>
          <w:bCs/>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8030AB" w:rsidRPr="001F386D" w:rsidRDefault="008030AB" w:rsidP="001F386D">
      <w:pPr>
        <w:tabs>
          <w:tab w:val="left" w:pos="0"/>
        </w:tabs>
        <w:ind w:right="30" w:firstLine="851"/>
        <w:jc w:val="both"/>
        <w:rPr>
          <w:sz w:val="28"/>
          <w:szCs w:val="28"/>
        </w:rPr>
      </w:pPr>
    </w:p>
    <w:p w:rsidR="008030AB" w:rsidRPr="001F386D" w:rsidRDefault="008030AB"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8030AB" w:rsidRPr="001F386D" w:rsidRDefault="008030AB"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030AB" w:rsidRPr="001F386D" w:rsidRDefault="008030AB" w:rsidP="006E5B97">
      <w:pPr>
        <w:tabs>
          <w:tab w:val="left" w:pos="240"/>
        </w:tabs>
        <w:ind w:firstLine="851"/>
        <w:jc w:val="both"/>
        <w:rPr>
          <w:sz w:val="28"/>
          <w:szCs w:val="28"/>
        </w:rPr>
      </w:pPr>
      <w:r>
        <w:rPr>
          <w:sz w:val="28"/>
          <w:szCs w:val="28"/>
        </w:rPr>
        <w:t>1)</w:t>
      </w: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030AB" w:rsidRPr="001F386D" w:rsidRDefault="008030AB" w:rsidP="001F386D">
      <w:pPr>
        <w:pStyle w:val="ListParagraph"/>
        <w:suppressAutoHyphens w:val="0"/>
        <w:ind w:left="0" w:firstLine="851"/>
        <w:jc w:val="both"/>
        <w:rPr>
          <w:rStyle w:val="SubtleEmphasis"/>
          <w:i w:val="0"/>
          <w:color w:val="auto"/>
          <w:sz w:val="28"/>
          <w:szCs w:val="28"/>
        </w:rPr>
      </w:pPr>
      <w:r>
        <w:rPr>
          <w:rStyle w:val="SubtleEmphasis"/>
          <w:i w:val="0"/>
          <w:color w:val="auto"/>
          <w:sz w:val="28"/>
          <w:szCs w:val="28"/>
        </w:rPr>
        <w:t>2)</w:t>
      </w:r>
      <w:r w:rsidRPr="001F386D">
        <w:rPr>
          <w:rStyle w:val="SubtleEmphasis"/>
          <w:i w:val="0"/>
          <w:color w:val="auto"/>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030AB" w:rsidRPr="001F386D" w:rsidRDefault="008030AB" w:rsidP="001F386D">
      <w:pPr>
        <w:pStyle w:val="ListParagraph"/>
        <w:suppressAutoHyphens w:val="0"/>
        <w:ind w:left="0" w:firstLine="851"/>
        <w:jc w:val="both"/>
        <w:rPr>
          <w:rStyle w:val="SubtleEmphasis"/>
          <w:i w:val="0"/>
          <w:color w:val="auto"/>
          <w:sz w:val="28"/>
          <w:szCs w:val="28"/>
        </w:rPr>
      </w:pPr>
      <w:r>
        <w:rPr>
          <w:rStyle w:val="SubtleEmphasis"/>
          <w:i w:val="0"/>
          <w:color w:val="auto"/>
          <w:sz w:val="28"/>
          <w:szCs w:val="28"/>
        </w:rPr>
        <w:t>3)</w:t>
      </w:r>
      <w:r w:rsidRPr="001F386D">
        <w:rPr>
          <w:rStyle w:val="SubtleEmphasis"/>
          <w:i w:val="0"/>
          <w:color w:val="auto"/>
          <w:sz w:val="28"/>
          <w:szCs w:val="28"/>
        </w:rPr>
        <w:t>утверждает схемы водоснабжения и водоотведения поселений;</w:t>
      </w:r>
    </w:p>
    <w:p w:rsidR="008030AB" w:rsidRPr="001F386D" w:rsidRDefault="008030AB" w:rsidP="001F386D">
      <w:pPr>
        <w:tabs>
          <w:tab w:val="left" w:pos="105"/>
        </w:tabs>
        <w:ind w:firstLine="851"/>
        <w:jc w:val="both"/>
        <w:rPr>
          <w:sz w:val="28"/>
          <w:szCs w:val="28"/>
        </w:rPr>
      </w:pPr>
      <w:r w:rsidRPr="001F386D">
        <w:rPr>
          <w:sz w:val="28"/>
          <w:szCs w:val="28"/>
        </w:rPr>
        <w:t>4)</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1F386D">
        <w:rPr>
          <w:sz w:val="28"/>
          <w:szCs w:val="28"/>
        </w:rPr>
        <w:t xml:space="preserve"> </w:t>
      </w:r>
    </w:p>
    <w:p w:rsidR="008030AB" w:rsidRPr="001F386D" w:rsidRDefault="008030AB" w:rsidP="001F386D">
      <w:pPr>
        <w:tabs>
          <w:tab w:val="left" w:pos="240"/>
        </w:tabs>
        <w:ind w:right="105" w:firstLine="851"/>
        <w:jc w:val="both"/>
        <w:rPr>
          <w:sz w:val="28"/>
          <w:szCs w:val="28"/>
        </w:rPr>
      </w:pPr>
      <w:r>
        <w:rPr>
          <w:sz w:val="28"/>
          <w:szCs w:val="28"/>
        </w:rPr>
        <w:t>5)</w:t>
      </w:r>
      <w:r w:rsidRPr="001F386D">
        <w:rPr>
          <w:sz w:val="28"/>
          <w:szCs w:val="28"/>
        </w:rPr>
        <w:t>создает условия для массового отдыха жителей поселения и организует обустройство мест массового отдыха населения;</w:t>
      </w:r>
    </w:p>
    <w:p w:rsidR="008030AB" w:rsidRPr="001F386D" w:rsidRDefault="008030AB" w:rsidP="001F386D">
      <w:pPr>
        <w:tabs>
          <w:tab w:val="left" w:pos="240"/>
        </w:tabs>
        <w:ind w:right="105" w:firstLine="851"/>
        <w:jc w:val="both"/>
        <w:rPr>
          <w:sz w:val="28"/>
          <w:szCs w:val="28"/>
        </w:rPr>
      </w:pPr>
      <w:r>
        <w:rPr>
          <w:sz w:val="28"/>
          <w:szCs w:val="28"/>
        </w:rPr>
        <w:t>6)</w:t>
      </w:r>
      <w:r w:rsidRPr="001F386D">
        <w:rPr>
          <w:sz w:val="28"/>
          <w:szCs w:val="28"/>
        </w:rPr>
        <w:t>создает условия для обеспечения жителей поселения услугами торговли, общественного питания, бытового обслуживания;</w:t>
      </w:r>
    </w:p>
    <w:p w:rsidR="008030AB" w:rsidRPr="001F386D" w:rsidRDefault="008030AB" w:rsidP="001F386D">
      <w:pPr>
        <w:tabs>
          <w:tab w:val="left" w:pos="240"/>
        </w:tabs>
        <w:ind w:right="105" w:firstLine="851"/>
        <w:jc w:val="both"/>
        <w:rPr>
          <w:sz w:val="28"/>
          <w:szCs w:val="28"/>
        </w:rPr>
      </w:pPr>
      <w:r>
        <w:rPr>
          <w:sz w:val="28"/>
          <w:szCs w:val="28"/>
        </w:rPr>
        <w:t>7)</w:t>
      </w:r>
      <w:r w:rsidRPr="001F386D">
        <w:rPr>
          <w:sz w:val="28"/>
          <w:szCs w:val="28"/>
        </w:rPr>
        <w:t>организует ритуальные услуги и содержание мест захоронения;</w:t>
      </w:r>
    </w:p>
    <w:p w:rsidR="008030AB" w:rsidRPr="001F386D" w:rsidRDefault="008030AB" w:rsidP="001F386D">
      <w:pPr>
        <w:widowControl/>
        <w:suppressAutoHyphens w:val="0"/>
        <w:autoSpaceDE w:val="0"/>
        <w:autoSpaceDN w:val="0"/>
        <w:adjustRightInd w:val="0"/>
        <w:ind w:firstLine="851"/>
        <w:jc w:val="both"/>
        <w:rPr>
          <w:kern w:val="0"/>
          <w:sz w:val="28"/>
          <w:szCs w:val="28"/>
        </w:rPr>
      </w:pPr>
      <w:r>
        <w:rPr>
          <w:kern w:val="0"/>
          <w:sz w:val="28"/>
          <w:szCs w:val="28"/>
        </w:rPr>
        <w:t>8)</w:t>
      </w:r>
      <w:r w:rsidRPr="001F386D">
        <w:rPr>
          <w:kern w:val="0"/>
          <w:sz w:val="28"/>
          <w:szCs w:val="28"/>
        </w:rPr>
        <w:t>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8030AB" w:rsidRPr="001F386D" w:rsidRDefault="008030AB" w:rsidP="001F386D">
      <w:pPr>
        <w:pStyle w:val="ConsNormal"/>
        <w:tabs>
          <w:tab w:val="left" w:pos="240"/>
        </w:tabs>
        <w:ind w:right="105" w:firstLine="851"/>
        <w:jc w:val="both"/>
        <w:rPr>
          <w:rFonts w:ascii="Times New Roman" w:hAnsi="Times New Roman"/>
          <w:sz w:val="28"/>
          <w:szCs w:val="28"/>
        </w:rPr>
      </w:pPr>
      <w:r>
        <w:rPr>
          <w:rFonts w:ascii="Times New Roman" w:hAnsi="Times New Roman"/>
          <w:sz w:val="28"/>
          <w:szCs w:val="28"/>
        </w:rPr>
        <w:t>9)</w:t>
      </w:r>
      <w:r w:rsidRPr="001F386D">
        <w:rPr>
          <w:rFonts w:ascii="Times New Roman" w:hAnsi="Times New Roman"/>
          <w:sz w:val="28"/>
          <w:szCs w:val="28"/>
        </w:rPr>
        <w:t>рассматривает жалобы потребителей, консультирует их по вопросам защиты прав потребителей;</w:t>
      </w:r>
    </w:p>
    <w:p w:rsidR="008030AB" w:rsidRPr="001F386D" w:rsidRDefault="008030AB" w:rsidP="001F386D">
      <w:pPr>
        <w:pStyle w:val="ConsNormal"/>
        <w:tabs>
          <w:tab w:val="left" w:pos="240"/>
        </w:tabs>
        <w:ind w:right="105" w:firstLine="851"/>
        <w:jc w:val="both"/>
        <w:rPr>
          <w:rFonts w:ascii="Times New Roman" w:hAnsi="Times New Roman"/>
          <w:sz w:val="28"/>
          <w:szCs w:val="28"/>
        </w:rPr>
      </w:pPr>
      <w:r>
        <w:rPr>
          <w:rFonts w:ascii="Times New Roman" w:hAnsi="Times New Roman"/>
          <w:sz w:val="28"/>
          <w:szCs w:val="28"/>
        </w:rPr>
        <w:t>10)</w:t>
      </w:r>
      <w:r w:rsidRPr="001F386D">
        <w:rPr>
          <w:rFonts w:ascii="Times New Roman" w:hAnsi="Times New Roman"/>
          <w:sz w:val="28"/>
          <w:szCs w:val="28"/>
        </w:rPr>
        <w:t>обращается в суды в защиту прав потребителей (неопределенного круга потребителей);</w:t>
      </w:r>
    </w:p>
    <w:p w:rsidR="008030AB" w:rsidRPr="001F386D" w:rsidRDefault="008030AB" w:rsidP="001F386D">
      <w:pPr>
        <w:pStyle w:val="ConsNormal"/>
        <w:tabs>
          <w:tab w:val="left" w:pos="240"/>
        </w:tabs>
        <w:ind w:right="105" w:firstLine="851"/>
        <w:jc w:val="both"/>
        <w:rPr>
          <w:rFonts w:ascii="Times New Roman" w:hAnsi="Times New Roman"/>
          <w:sz w:val="28"/>
          <w:szCs w:val="28"/>
        </w:rPr>
      </w:pPr>
      <w:r>
        <w:rPr>
          <w:rFonts w:ascii="Times New Roman" w:hAnsi="Times New Roman"/>
          <w:sz w:val="28"/>
          <w:szCs w:val="28"/>
        </w:rPr>
        <w:t>11)</w:t>
      </w:r>
      <w:r w:rsidRPr="001F386D">
        <w:rPr>
          <w:rFonts w:ascii="Times New Roman" w:hAnsi="Times New Roman"/>
          <w:sz w:val="28"/>
          <w:szCs w:val="28"/>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8030AB" w:rsidRPr="001F386D" w:rsidRDefault="008030AB" w:rsidP="001F386D">
      <w:pPr>
        <w:pStyle w:val="Heading8"/>
        <w:keepNext w:val="0"/>
        <w:ind w:firstLine="851"/>
        <w:jc w:val="both"/>
        <w:rPr>
          <w:szCs w:val="28"/>
        </w:rPr>
      </w:pPr>
      <w:r>
        <w:rPr>
          <w:szCs w:val="28"/>
        </w:rPr>
        <w:t>12)</w:t>
      </w:r>
      <w:r w:rsidRPr="001F386D">
        <w:rPr>
          <w:szCs w:val="28"/>
        </w:rPr>
        <w:t xml:space="preserve">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8030AB" w:rsidRDefault="008030AB" w:rsidP="001F386D">
      <w:pPr>
        <w:tabs>
          <w:tab w:val="left" w:pos="-567"/>
        </w:tabs>
        <w:ind w:right="105" w:firstLine="851"/>
        <w:jc w:val="both"/>
        <w:rPr>
          <w:sz w:val="28"/>
          <w:szCs w:val="28"/>
        </w:rPr>
      </w:pPr>
      <w:r>
        <w:rPr>
          <w:sz w:val="28"/>
          <w:szCs w:val="28"/>
        </w:rPr>
        <w:t>13)</w:t>
      </w:r>
      <w:r w:rsidRPr="001F386D">
        <w:rPr>
          <w:sz w:val="28"/>
          <w:szCs w:val="28"/>
        </w:rPr>
        <w:t>содействует в развитии сельскохозяйственного производства, создает условия для развития малого и среднего</w:t>
      </w:r>
      <w:r w:rsidRPr="001F386D">
        <w:rPr>
          <w:b/>
          <w:sz w:val="28"/>
          <w:szCs w:val="28"/>
        </w:rPr>
        <w:t xml:space="preserve"> </w:t>
      </w:r>
      <w:r w:rsidRPr="001F386D">
        <w:rPr>
          <w:sz w:val="28"/>
          <w:szCs w:val="28"/>
        </w:rPr>
        <w:t>предпринимательства;</w:t>
      </w:r>
    </w:p>
    <w:p w:rsidR="008030AB" w:rsidRDefault="008030AB" w:rsidP="001F386D">
      <w:pPr>
        <w:tabs>
          <w:tab w:val="left" w:pos="-567"/>
        </w:tabs>
        <w:ind w:right="105" w:firstLine="851"/>
        <w:jc w:val="both"/>
        <w:rPr>
          <w:sz w:val="28"/>
          <w:szCs w:val="28"/>
        </w:rPr>
      </w:pPr>
      <w:r>
        <w:rPr>
          <w:sz w:val="28"/>
          <w:szCs w:val="28"/>
        </w:rPr>
        <w:t>14)устанавливает систему критериев, используемых для определения доступности для потребителей услуг организаций коммунального комплекса;</w:t>
      </w:r>
    </w:p>
    <w:p w:rsidR="008030AB" w:rsidRDefault="008030AB" w:rsidP="001F386D">
      <w:pPr>
        <w:tabs>
          <w:tab w:val="left" w:pos="-567"/>
        </w:tabs>
        <w:ind w:right="105" w:firstLine="851"/>
        <w:jc w:val="both"/>
        <w:rPr>
          <w:sz w:val="28"/>
          <w:szCs w:val="28"/>
        </w:rPr>
      </w:pPr>
      <w:r>
        <w:rPr>
          <w:sz w:val="28"/>
          <w:szCs w:val="28"/>
        </w:rPr>
        <w:t>15)публикует информацию о тарифах и надбавках;</w:t>
      </w:r>
    </w:p>
    <w:p w:rsidR="008030AB" w:rsidRDefault="008030AB" w:rsidP="001F386D">
      <w:pPr>
        <w:tabs>
          <w:tab w:val="left" w:pos="-567"/>
        </w:tabs>
        <w:ind w:right="105" w:firstLine="851"/>
        <w:jc w:val="both"/>
        <w:rPr>
          <w:sz w:val="28"/>
          <w:szCs w:val="28"/>
        </w:rPr>
      </w:pPr>
      <w:r>
        <w:rPr>
          <w:sz w:val="28"/>
          <w:szCs w:val="28"/>
        </w:rPr>
        <w:t>16)принимает решение и выдает предписания, в пределах полномочий, установленных Федеральным законом от 30 декабря 2004 года № 210-ФЗ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8030AB" w:rsidRPr="001F386D" w:rsidRDefault="008030AB" w:rsidP="001F386D">
      <w:pPr>
        <w:tabs>
          <w:tab w:val="left" w:pos="-567"/>
        </w:tabs>
        <w:ind w:right="105" w:firstLine="851"/>
        <w:jc w:val="both"/>
        <w:rPr>
          <w:sz w:val="28"/>
          <w:szCs w:val="28"/>
        </w:rPr>
      </w:pPr>
      <w:r>
        <w:rPr>
          <w:sz w:val="28"/>
          <w:szCs w:val="28"/>
        </w:rPr>
        <w:t>17)устанавливает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8030AB" w:rsidRPr="001F386D" w:rsidRDefault="008030AB" w:rsidP="001F386D">
      <w:pPr>
        <w:tabs>
          <w:tab w:val="left" w:pos="240"/>
        </w:tabs>
        <w:ind w:right="105" w:firstLine="851"/>
        <w:jc w:val="both"/>
        <w:rPr>
          <w:sz w:val="28"/>
          <w:szCs w:val="28"/>
        </w:rPr>
      </w:pPr>
      <w:r>
        <w:rPr>
          <w:sz w:val="28"/>
          <w:szCs w:val="28"/>
        </w:rPr>
        <w:t>18)</w:t>
      </w:r>
      <w:r w:rsidRPr="001F386D">
        <w:rPr>
          <w:sz w:val="28"/>
          <w:szCs w:val="28"/>
        </w:rPr>
        <w:t>иные полномочия в соответствии с законодательством.</w:t>
      </w:r>
    </w:p>
    <w:p w:rsidR="008030AB" w:rsidRPr="001F386D" w:rsidRDefault="008030AB" w:rsidP="001F386D">
      <w:pPr>
        <w:ind w:firstLine="851"/>
        <w:jc w:val="both"/>
        <w:rPr>
          <w:b/>
          <w:sz w:val="28"/>
          <w:szCs w:val="28"/>
        </w:rPr>
      </w:pPr>
    </w:p>
    <w:p w:rsidR="008030AB" w:rsidRPr="001F386D" w:rsidRDefault="008030AB"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8030AB" w:rsidRPr="001F386D" w:rsidRDefault="008030AB"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8030AB" w:rsidRPr="001F386D" w:rsidRDefault="008030AB" w:rsidP="001F386D">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1)</w:t>
      </w:r>
      <w:r w:rsidRPr="001F386D">
        <w:rPr>
          <w:rFonts w:ascii="Times New Roman" w:hAnsi="Times New Roman" w:cs="Times New Roman"/>
          <w:sz w:val="28"/>
          <w:szCs w:val="28"/>
        </w:rPr>
        <w:t>осуществляет дорожную деятельность</w:t>
      </w:r>
      <w:r w:rsidRPr="001F386D">
        <w:rPr>
          <w:rFonts w:ascii="Times New Roman" w:hAnsi="Times New Roman" w:cs="Times New Roman"/>
          <w:b/>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F386D">
        <w:rPr>
          <w:rFonts w:ascii="Times New Roman"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8030AB" w:rsidRPr="001F386D" w:rsidRDefault="008030AB" w:rsidP="001F386D">
      <w:pPr>
        <w:pStyle w:val="ConsTitle"/>
        <w:tabs>
          <w:tab w:val="left" w:pos="435"/>
        </w:tabs>
        <w:spacing w:line="100" w:lineRule="atLeast"/>
        <w:ind w:right="0" w:firstLine="851"/>
        <w:rPr>
          <w:rFonts w:ascii="Times New Roman" w:hAnsi="Times New Roman"/>
          <w:b w:val="0"/>
          <w:sz w:val="28"/>
          <w:szCs w:val="28"/>
        </w:rPr>
      </w:pPr>
      <w:r>
        <w:rPr>
          <w:rFonts w:ascii="Times New Roman" w:hAnsi="Times New Roman"/>
          <w:b w:val="0"/>
          <w:sz w:val="28"/>
          <w:szCs w:val="28"/>
        </w:rPr>
        <w:t>2)</w:t>
      </w:r>
      <w:r w:rsidRPr="001F386D">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030AB" w:rsidRPr="001F386D" w:rsidRDefault="008030AB" w:rsidP="001F386D">
      <w:pPr>
        <w:pStyle w:val="ConsTitle"/>
        <w:tabs>
          <w:tab w:val="left" w:pos="435"/>
        </w:tabs>
        <w:spacing w:line="100" w:lineRule="atLeast"/>
        <w:ind w:right="0" w:firstLine="851"/>
        <w:rPr>
          <w:rFonts w:ascii="Times New Roman" w:hAnsi="Times New Roman"/>
          <w:b w:val="0"/>
          <w:sz w:val="28"/>
          <w:szCs w:val="28"/>
        </w:rPr>
      </w:pPr>
      <w:r>
        <w:rPr>
          <w:rFonts w:ascii="Times New Roman" w:hAnsi="Times New Roman"/>
          <w:b w:val="0"/>
          <w:sz w:val="28"/>
          <w:szCs w:val="28"/>
        </w:rPr>
        <w:t>3)</w:t>
      </w:r>
      <w:r w:rsidRPr="001F386D">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030AB" w:rsidRPr="001F386D" w:rsidRDefault="008030AB" w:rsidP="001F386D">
      <w:pPr>
        <w:pStyle w:val="ConsTitle"/>
        <w:tabs>
          <w:tab w:val="left" w:pos="435"/>
        </w:tabs>
        <w:spacing w:line="100" w:lineRule="atLeast"/>
        <w:ind w:right="0" w:firstLine="851"/>
        <w:rPr>
          <w:rFonts w:ascii="Times New Roman" w:hAnsi="Times New Roman"/>
          <w:b w:val="0"/>
          <w:sz w:val="28"/>
          <w:szCs w:val="28"/>
        </w:rPr>
      </w:pPr>
      <w:r>
        <w:rPr>
          <w:rFonts w:ascii="Times New Roman" w:hAnsi="Times New Roman"/>
          <w:b w:val="0"/>
          <w:sz w:val="28"/>
          <w:szCs w:val="28"/>
        </w:rPr>
        <w:t>4)</w:t>
      </w:r>
      <w:r w:rsidRPr="001F386D">
        <w:rPr>
          <w:rFonts w:ascii="Times New Roman" w:hAnsi="Times New Roman"/>
          <w:b w:val="0"/>
          <w:sz w:val="28"/>
          <w:szCs w:val="28"/>
        </w:rPr>
        <w:t xml:space="preserve">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8030AB" w:rsidRPr="001F386D" w:rsidRDefault="008030AB" w:rsidP="001F386D">
      <w:pPr>
        <w:widowControl/>
        <w:suppressAutoHyphens w:val="0"/>
        <w:autoSpaceDE w:val="0"/>
        <w:autoSpaceDN w:val="0"/>
        <w:adjustRightInd w:val="0"/>
        <w:ind w:firstLine="851"/>
        <w:jc w:val="both"/>
        <w:rPr>
          <w:sz w:val="28"/>
          <w:szCs w:val="28"/>
          <w:lang w:eastAsia="ar-SA"/>
        </w:rPr>
      </w:pPr>
      <w:r>
        <w:rPr>
          <w:sz w:val="28"/>
          <w:szCs w:val="28"/>
          <w:lang w:eastAsia="ar-SA"/>
        </w:rPr>
        <w:t>5)</w:t>
      </w:r>
      <w:r w:rsidRPr="001F386D">
        <w:rPr>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8030AB" w:rsidRPr="001F386D" w:rsidRDefault="008030AB" w:rsidP="001F386D">
      <w:pPr>
        <w:pStyle w:val="WW-2"/>
        <w:tabs>
          <w:tab w:val="left" w:pos="435"/>
        </w:tabs>
        <w:rPr>
          <w:szCs w:val="28"/>
        </w:rPr>
      </w:pPr>
      <w:r w:rsidRPr="001F386D">
        <w:rPr>
          <w:szCs w:val="28"/>
          <w:lang w:eastAsia="ar-SA"/>
        </w:rPr>
        <w:t>6</w:t>
      </w:r>
      <w:r>
        <w:rPr>
          <w:szCs w:val="28"/>
        </w:rPr>
        <w:t>)</w:t>
      </w:r>
      <w:r w:rsidRPr="001F386D">
        <w:rPr>
          <w:szCs w:val="28"/>
        </w:rPr>
        <w:t>иные полномочия, предусмотренные законодательством.</w:t>
      </w:r>
    </w:p>
    <w:p w:rsidR="008030AB" w:rsidRPr="001F386D" w:rsidRDefault="008030AB" w:rsidP="001F386D">
      <w:pPr>
        <w:tabs>
          <w:tab w:val="left" w:pos="0"/>
        </w:tabs>
        <w:ind w:firstLine="851"/>
        <w:jc w:val="both"/>
        <w:rPr>
          <w:sz w:val="28"/>
          <w:szCs w:val="28"/>
        </w:rPr>
      </w:pPr>
    </w:p>
    <w:p w:rsidR="008030AB" w:rsidRPr="001F386D" w:rsidRDefault="008030AB"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8030AB" w:rsidRPr="001F386D" w:rsidRDefault="008030AB"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8030AB" w:rsidRPr="001F386D" w:rsidRDefault="008030AB" w:rsidP="001F386D">
      <w:pPr>
        <w:pStyle w:val="WW-2"/>
        <w:rPr>
          <w:szCs w:val="28"/>
        </w:rPr>
      </w:pPr>
      <w:r>
        <w:rPr>
          <w:szCs w:val="28"/>
        </w:rPr>
        <w:t>1)</w:t>
      </w:r>
      <w:r w:rsidRPr="001F386D">
        <w:rPr>
          <w:szCs w:val="28"/>
        </w:rPr>
        <w:t>управляет и распоряжается земельными участками, находящимися в муниципальной собственности;</w:t>
      </w:r>
    </w:p>
    <w:p w:rsidR="008030AB" w:rsidRPr="001F386D" w:rsidRDefault="008030AB" w:rsidP="001F386D">
      <w:pPr>
        <w:pStyle w:val="WW-2"/>
        <w:tabs>
          <w:tab w:val="left" w:pos="500"/>
        </w:tabs>
        <w:rPr>
          <w:szCs w:val="28"/>
        </w:rPr>
      </w:pPr>
      <w:r>
        <w:rPr>
          <w:szCs w:val="28"/>
        </w:rPr>
        <w:t>2)</w:t>
      </w:r>
      <w:r w:rsidRPr="001F386D">
        <w:rPr>
          <w:szCs w:val="28"/>
        </w:rPr>
        <w:t>осуществляет муниципальный</w:t>
      </w:r>
      <w:r w:rsidRPr="001F386D">
        <w:rPr>
          <w:b/>
          <w:szCs w:val="28"/>
        </w:rPr>
        <w:t xml:space="preserve"> </w:t>
      </w:r>
      <w:r w:rsidRPr="001F386D">
        <w:rPr>
          <w:szCs w:val="28"/>
        </w:rPr>
        <w:t>земельный контроль;</w:t>
      </w:r>
    </w:p>
    <w:p w:rsidR="008030AB" w:rsidRPr="001F386D" w:rsidRDefault="008030AB" w:rsidP="001F386D">
      <w:pPr>
        <w:tabs>
          <w:tab w:val="left" w:pos="500"/>
        </w:tabs>
        <w:ind w:firstLine="851"/>
        <w:jc w:val="both"/>
        <w:rPr>
          <w:sz w:val="28"/>
          <w:szCs w:val="28"/>
        </w:rPr>
      </w:pPr>
      <w:r>
        <w:rPr>
          <w:sz w:val="28"/>
          <w:szCs w:val="28"/>
        </w:rPr>
        <w:t>3)</w:t>
      </w:r>
      <w:r w:rsidRPr="001F386D">
        <w:rPr>
          <w:sz w:val="28"/>
          <w:szCs w:val="28"/>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030AB" w:rsidRPr="001F386D" w:rsidRDefault="008030AB" w:rsidP="001F386D">
      <w:pPr>
        <w:tabs>
          <w:tab w:val="left" w:pos="500"/>
        </w:tabs>
        <w:ind w:firstLine="851"/>
        <w:jc w:val="both"/>
        <w:rPr>
          <w:sz w:val="28"/>
          <w:szCs w:val="28"/>
        </w:rPr>
      </w:pPr>
      <w:r>
        <w:rPr>
          <w:sz w:val="28"/>
          <w:szCs w:val="28"/>
        </w:rPr>
        <w:t>4)</w:t>
      </w:r>
      <w:r w:rsidRPr="001F386D">
        <w:rPr>
          <w:sz w:val="28"/>
          <w:szCs w:val="28"/>
        </w:rPr>
        <w:t>развивает минерально-сырьевую базу для предприятий местной промышленности;</w:t>
      </w:r>
    </w:p>
    <w:p w:rsidR="008030AB" w:rsidRPr="001F386D" w:rsidRDefault="008030AB" w:rsidP="001F386D">
      <w:pPr>
        <w:tabs>
          <w:tab w:val="left" w:pos="500"/>
        </w:tabs>
        <w:ind w:firstLine="851"/>
        <w:jc w:val="both"/>
        <w:rPr>
          <w:sz w:val="28"/>
          <w:szCs w:val="28"/>
        </w:rPr>
      </w:pPr>
      <w:r>
        <w:rPr>
          <w:sz w:val="28"/>
          <w:szCs w:val="28"/>
        </w:rPr>
        <w:t>5)</w:t>
      </w:r>
      <w:r w:rsidRPr="001F386D">
        <w:rPr>
          <w:sz w:val="28"/>
          <w:szCs w:val="28"/>
        </w:rPr>
        <w:t>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F386D">
        <w:rPr>
          <w:b/>
          <w:sz w:val="28"/>
          <w:szCs w:val="28"/>
        </w:rPr>
        <w:t xml:space="preserve"> </w:t>
      </w:r>
      <w:r>
        <w:rPr>
          <w:bCs/>
          <w:kern w:val="0"/>
          <w:sz w:val="28"/>
          <w:szCs w:val="28"/>
          <w:lang w:eastAsia="ru-RU"/>
        </w:rPr>
        <w:t xml:space="preserve">от 21 февраля </w:t>
      </w:r>
      <w:r w:rsidRPr="001F386D">
        <w:rPr>
          <w:bCs/>
          <w:kern w:val="0"/>
          <w:sz w:val="28"/>
          <w:szCs w:val="28"/>
          <w:lang w:eastAsia="ru-RU"/>
        </w:rPr>
        <w:t xml:space="preserve">1992 </w:t>
      </w:r>
      <w:r>
        <w:rPr>
          <w:bCs/>
          <w:kern w:val="0"/>
          <w:sz w:val="28"/>
          <w:szCs w:val="28"/>
          <w:lang w:eastAsia="ru-RU"/>
        </w:rPr>
        <w:t xml:space="preserve">года </w:t>
      </w:r>
      <w:r w:rsidRPr="001F386D">
        <w:rPr>
          <w:bCs/>
          <w:kern w:val="0"/>
          <w:sz w:val="28"/>
          <w:szCs w:val="28"/>
          <w:lang w:eastAsia="ru-RU"/>
        </w:rPr>
        <w:t>№ 2395-1</w:t>
      </w:r>
      <w:r w:rsidRPr="001F386D">
        <w:rPr>
          <w:sz w:val="28"/>
          <w:szCs w:val="28"/>
        </w:rPr>
        <w:t xml:space="preserve"> «О недрах»;</w:t>
      </w:r>
    </w:p>
    <w:p w:rsidR="008030AB" w:rsidRPr="001F386D" w:rsidRDefault="008030AB" w:rsidP="001F386D">
      <w:pPr>
        <w:tabs>
          <w:tab w:val="left" w:pos="500"/>
        </w:tabs>
        <w:ind w:firstLine="851"/>
        <w:jc w:val="both"/>
        <w:rPr>
          <w:sz w:val="28"/>
          <w:szCs w:val="28"/>
        </w:rPr>
      </w:pPr>
      <w:r>
        <w:rPr>
          <w:sz w:val="28"/>
          <w:szCs w:val="28"/>
        </w:rPr>
        <w:t>6)</w:t>
      </w:r>
      <w:r w:rsidRPr="001F386D">
        <w:rPr>
          <w:sz w:val="28"/>
          <w:szCs w:val="28"/>
        </w:rPr>
        <w:t>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030AB" w:rsidRPr="001F386D" w:rsidRDefault="008030AB" w:rsidP="001F386D">
      <w:pPr>
        <w:pStyle w:val="21"/>
        <w:tabs>
          <w:tab w:val="left" w:pos="100"/>
        </w:tabs>
        <w:ind w:firstLine="851"/>
        <w:rPr>
          <w:szCs w:val="28"/>
        </w:rPr>
      </w:pPr>
      <w:r>
        <w:rPr>
          <w:szCs w:val="28"/>
        </w:rPr>
        <w:t>7)</w:t>
      </w:r>
      <w:r w:rsidRPr="001F386D">
        <w:rPr>
          <w:szCs w:val="28"/>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8030AB" w:rsidRPr="001F386D" w:rsidRDefault="008030AB" w:rsidP="001F386D">
      <w:pPr>
        <w:pStyle w:val="21"/>
        <w:tabs>
          <w:tab w:val="left" w:pos="100"/>
        </w:tabs>
        <w:ind w:firstLine="851"/>
        <w:rPr>
          <w:szCs w:val="28"/>
        </w:rPr>
      </w:pPr>
      <w:r>
        <w:rPr>
          <w:szCs w:val="28"/>
        </w:rPr>
        <w:t>8)</w:t>
      </w:r>
      <w:r w:rsidRPr="001F386D">
        <w:rPr>
          <w:szCs w:val="28"/>
        </w:rPr>
        <w:t>владеет, пользуется и распоряжается лесными участками, находящимися в муниципальной собственности;</w:t>
      </w:r>
    </w:p>
    <w:p w:rsidR="008030AB" w:rsidRPr="001F386D" w:rsidRDefault="008030AB" w:rsidP="001F386D">
      <w:pPr>
        <w:pStyle w:val="21"/>
        <w:tabs>
          <w:tab w:val="left" w:pos="100"/>
        </w:tabs>
        <w:ind w:firstLine="851"/>
        <w:rPr>
          <w:szCs w:val="28"/>
        </w:rPr>
      </w:pPr>
      <w:r>
        <w:rPr>
          <w:szCs w:val="28"/>
        </w:rPr>
        <w:t>9)</w:t>
      </w:r>
      <w:r w:rsidRPr="001F386D">
        <w:rPr>
          <w:szCs w:val="28"/>
        </w:rPr>
        <w:t>разрабатывает лесохозяйственный регламент;</w:t>
      </w:r>
    </w:p>
    <w:p w:rsidR="008030AB" w:rsidRPr="001F386D" w:rsidRDefault="008030AB" w:rsidP="001F386D">
      <w:pPr>
        <w:ind w:right="30" w:firstLine="851"/>
        <w:jc w:val="both"/>
        <w:rPr>
          <w:sz w:val="28"/>
          <w:szCs w:val="28"/>
        </w:rPr>
      </w:pPr>
      <w:r>
        <w:rPr>
          <w:sz w:val="28"/>
          <w:szCs w:val="28"/>
        </w:rPr>
        <w:t>10)</w:t>
      </w:r>
      <w:r w:rsidRPr="001F386D">
        <w:rPr>
          <w:sz w:val="28"/>
          <w:szCs w:val="28"/>
        </w:rPr>
        <w:t>осуществляет мероприятия по обеспечению безопасности людей на водных объектах, охране их жизни и здоровья;</w:t>
      </w:r>
    </w:p>
    <w:p w:rsidR="008030AB" w:rsidRPr="001F386D" w:rsidRDefault="008030AB" w:rsidP="001F386D">
      <w:pPr>
        <w:ind w:firstLine="851"/>
        <w:jc w:val="both"/>
        <w:rPr>
          <w:sz w:val="28"/>
          <w:szCs w:val="28"/>
        </w:rPr>
      </w:pPr>
      <w:r>
        <w:rPr>
          <w:sz w:val="28"/>
          <w:szCs w:val="28"/>
        </w:rPr>
        <w:t>11)</w:t>
      </w:r>
      <w:r w:rsidRPr="001F386D">
        <w:rPr>
          <w:sz w:val="28"/>
          <w:szCs w:val="28"/>
        </w:rPr>
        <w:t>иные полномочия, предусмотренные законодательством.</w:t>
      </w:r>
    </w:p>
    <w:p w:rsidR="008030AB" w:rsidRPr="001F386D" w:rsidRDefault="008030AB" w:rsidP="001F386D">
      <w:pPr>
        <w:ind w:firstLine="851"/>
        <w:jc w:val="both"/>
        <w:rPr>
          <w:b/>
          <w:strike/>
          <w:sz w:val="28"/>
          <w:szCs w:val="28"/>
        </w:rPr>
      </w:pPr>
    </w:p>
    <w:p w:rsidR="008030AB" w:rsidRPr="001F386D" w:rsidRDefault="008030AB"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8030AB" w:rsidRPr="001F386D" w:rsidRDefault="008030AB"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8030AB" w:rsidRPr="001F386D" w:rsidRDefault="008030AB" w:rsidP="001F386D">
      <w:pPr>
        <w:pStyle w:val="ConsNormal"/>
        <w:ind w:firstLine="851"/>
        <w:jc w:val="both"/>
        <w:rPr>
          <w:rFonts w:ascii="Times New Roman" w:hAnsi="Times New Roman"/>
          <w:sz w:val="28"/>
          <w:szCs w:val="28"/>
        </w:rPr>
      </w:pPr>
      <w:r>
        <w:rPr>
          <w:rFonts w:ascii="Times New Roman" w:hAnsi="Times New Roman"/>
          <w:sz w:val="28"/>
          <w:szCs w:val="28"/>
        </w:rPr>
        <w:t>1)</w:t>
      </w:r>
      <w:r w:rsidRPr="001F386D">
        <w:rPr>
          <w:rFonts w:ascii="Times New Roman" w:hAnsi="Times New Roman"/>
          <w:sz w:val="28"/>
          <w:szCs w:val="28"/>
        </w:rPr>
        <w:t>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8030AB" w:rsidRPr="001F386D" w:rsidRDefault="008030AB" w:rsidP="001F386D">
      <w:pPr>
        <w:pStyle w:val="ConsNormal"/>
        <w:ind w:firstLine="851"/>
        <w:jc w:val="both"/>
        <w:rPr>
          <w:rFonts w:ascii="Times New Roman" w:hAnsi="Times New Roman"/>
          <w:sz w:val="28"/>
          <w:szCs w:val="28"/>
        </w:rPr>
      </w:pPr>
      <w:r>
        <w:rPr>
          <w:rFonts w:ascii="Times New Roman" w:hAnsi="Times New Roman"/>
          <w:sz w:val="28"/>
          <w:szCs w:val="28"/>
        </w:rPr>
        <w:t>2)</w:t>
      </w:r>
      <w:r w:rsidRPr="001F386D">
        <w:rPr>
          <w:rFonts w:ascii="Times New Roman" w:hAnsi="Times New Roman"/>
          <w:sz w:val="28"/>
          <w:szCs w:val="28"/>
        </w:rPr>
        <w:t>создает условия для организации досуга и обеспечения жителей поселения услугами организаций культуры;</w:t>
      </w:r>
    </w:p>
    <w:p w:rsidR="008030AB" w:rsidRPr="001F386D" w:rsidRDefault="008030AB" w:rsidP="001F386D">
      <w:pPr>
        <w:pStyle w:val="ConsNormal"/>
        <w:ind w:firstLine="851"/>
        <w:jc w:val="both"/>
        <w:rPr>
          <w:rFonts w:ascii="Times New Roman" w:hAnsi="Times New Roman"/>
          <w:sz w:val="28"/>
          <w:szCs w:val="28"/>
        </w:rPr>
      </w:pPr>
      <w:r>
        <w:rPr>
          <w:rFonts w:ascii="Times New Roman" w:hAnsi="Times New Roman"/>
          <w:sz w:val="28"/>
          <w:szCs w:val="28"/>
        </w:rPr>
        <w:t>3)</w:t>
      </w:r>
      <w:r w:rsidRPr="001F386D">
        <w:rPr>
          <w:rFonts w:ascii="Times New Roman" w:hAnsi="Times New Roman"/>
          <w:sz w:val="28"/>
          <w:szCs w:val="28"/>
        </w:rPr>
        <w:t>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8030AB" w:rsidRPr="001F386D" w:rsidRDefault="008030AB"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создает условия для развития местного традиционного народного художественного творчества, участвует в сохранении, возрождении</w:t>
      </w:r>
      <w:r w:rsidRPr="001F386D">
        <w:rPr>
          <w:rFonts w:ascii="Times New Roman" w:hAnsi="Times New Roman"/>
          <w:b/>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8030AB" w:rsidRPr="001F386D" w:rsidRDefault="008030AB" w:rsidP="001F386D">
      <w:pPr>
        <w:tabs>
          <w:tab w:val="left" w:pos="-2127"/>
        </w:tabs>
        <w:ind w:firstLine="851"/>
        <w:jc w:val="both"/>
        <w:rPr>
          <w:sz w:val="28"/>
          <w:szCs w:val="28"/>
        </w:rPr>
      </w:pPr>
      <w:r>
        <w:rPr>
          <w:sz w:val="28"/>
          <w:szCs w:val="28"/>
        </w:rPr>
        <w:t>5)</w:t>
      </w:r>
      <w:r w:rsidRPr="001F386D">
        <w:rPr>
          <w:sz w:val="28"/>
          <w:szCs w:val="28"/>
        </w:rPr>
        <w:t>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8030AB" w:rsidRPr="001F386D" w:rsidRDefault="008030AB" w:rsidP="001F386D">
      <w:pPr>
        <w:ind w:firstLine="851"/>
        <w:jc w:val="both"/>
        <w:rPr>
          <w:sz w:val="28"/>
          <w:szCs w:val="28"/>
        </w:rPr>
      </w:pPr>
      <w:r>
        <w:rPr>
          <w:sz w:val="28"/>
          <w:szCs w:val="28"/>
        </w:rPr>
        <w:t>6)</w:t>
      </w:r>
      <w:r w:rsidRPr="001F386D">
        <w:rPr>
          <w:sz w:val="28"/>
          <w:szCs w:val="28"/>
        </w:rPr>
        <w:t>организует и осуществляет мероприятия по работе с детьми и молодежью в поселении;</w:t>
      </w:r>
    </w:p>
    <w:p w:rsidR="008030AB" w:rsidRPr="001F386D" w:rsidRDefault="008030AB" w:rsidP="001F386D">
      <w:pPr>
        <w:suppressAutoHyphens w:val="0"/>
        <w:ind w:firstLine="851"/>
        <w:jc w:val="both"/>
        <w:rPr>
          <w:kern w:val="0"/>
          <w:sz w:val="28"/>
          <w:szCs w:val="28"/>
          <w:lang w:eastAsia="ru-RU"/>
        </w:rPr>
      </w:pPr>
      <w:r>
        <w:rPr>
          <w:sz w:val="28"/>
          <w:szCs w:val="28"/>
        </w:rPr>
        <w:t>7)</w:t>
      </w:r>
      <w:r w:rsidRPr="001F386D">
        <w:rPr>
          <w:sz w:val="28"/>
          <w:szCs w:val="28"/>
        </w:rPr>
        <w:t xml:space="preserve">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8030AB" w:rsidRPr="001F386D" w:rsidRDefault="008030AB" w:rsidP="001F386D">
      <w:pPr>
        <w:tabs>
          <w:tab w:val="left" w:pos="450"/>
        </w:tabs>
        <w:ind w:firstLine="851"/>
        <w:jc w:val="both"/>
        <w:rPr>
          <w:sz w:val="28"/>
          <w:szCs w:val="28"/>
        </w:rPr>
      </w:pPr>
      <w:r>
        <w:rPr>
          <w:sz w:val="28"/>
          <w:szCs w:val="28"/>
        </w:rPr>
        <w:t>8)</w:t>
      </w:r>
      <w:r w:rsidRPr="001F386D">
        <w:rPr>
          <w:sz w:val="28"/>
          <w:szCs w:val="28"/>
        </w:rPr>
        <w:t>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030AB" w:rsidRPr="001F386D" w:rsidRDefault="008030AB" w:rsidP="001F386D">
      <w:pPr>
        <w:tabs>
          <w:tab w:val="left" w:pos="450"/>
        </w:tabs>
        <w:ind w:firstLine="851"/>
        <w:jc w:val="both"/>
        <w:rPr>
          <w:sz w:val="28"/>
          <w:szCs w:val="28"/>
        </w:rPr>
      </w:pPr>
      <w:r>
        <w:rPr>
          <w:sz w:val="28"/>
          <w:szCs w:val="28"/>
        </w:rPr>
        <w:t>9)</w:t>
      </w:r>
      <w:r w:rsidRPr="001F386D">
        <w:rPr>
          <w:sz w:val="28"/>
          <w:szCs w:val="28"/>
        </w:rPr>
        <w:t>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8030AB" w:rsidRPr="001F386D" w:rsidRDefault="008030AB"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030AB" w:rsidRPr="001F386D" w:rsidRDefault="008030AB" w:rsidP="001F386D">
      <w:pPr>
        <w:pStyle w:val="WW-2"/>
        <w:rPr>
          <w:szCs w:val="28"/>
        </w:rPr>
      </w:pPr>
      <w:r w:rsidRPr="001F386D">
        <w:rPr>
          <w:szCs w:val="28"/>
        </w:rPr>
        <w:t>1</w:t>
      </w:r>
      <w:r>
        <w:rPr>
          <w:szCs w:val="28"/>
        </w:rPr>
        <w:t>1)</w:t>
      </w:r>
      <w:r w:rsidRPr="001F386D">
        <w:rPr>
          <w:szCs w:val="28"/>
        </w:rPr>
        <w:t>иные полномочия, предусмотренные законодательством.</w:t>
      </w:r>
    </w:p>
    <w:p w:rsidR="008030AB" w:rsidRPr="001F386D" w:rsidRDefault="008030AB" w:rsidP="001F386D">
      <w:pPr>
        <w:ind w:firstLine="851"/>
        <w:jc w:val="both"/>
        <w:rPr>
          <w:sz w:val="28"/>
          <w:szCs w:val="28"/>
          <w:u w:val="single"/>
        </w:rPr>
      </w:pPr>
    </w:p>
    <w:p w:rsidR="008030AB" w:rsidRPr="001F386D" w:rsidRDefault="008030AB"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w:t>
      </w:r>
    </w:p>
    <w:p w:rsidR="008030AB" w:rsidRPr="001F386D" w:rsidRDefault="008030AB"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8030AB" w:rsidRPr="001F386D" w:rsidRDefault="008030AB" w:rsidP="001F386D">
      <w:pPr>
        <w:pStyle w:val="ConsNormal"/>
        <w:tabs>
          <w:tab w:val="left" w:pos="70"/>
        </w:tabs>
        <w:ind w:firstLine="851"/>
        <w:jc w:val="both"/>
        <w:rPr>
          <w:rFonts w:ascii="Times New Roman" w:hAnsi="Times New Roman"/>
          <w:sz w:val="28"/>
          <w:szCs w:val="28"/>
        </w:rPr>
      </w:pPr>
      <w:r>
        <w:rPr>
          <w:rFonts w:ascii="Times New Roman" w:hAnsi="Times New Roman"/>
          <w:sz w:val="28"/>
          <w:szCs w:val="28"/>
        </w:rPr>
        <w:t>1)</w:t>
      </w:r>
      <w:r w:rsidRPr="001F386D">
        <w:rPr>
          <w:rFonts w:ascii="Times New Roman" w:hAnsi="Times New Roman"/>
          <w:sz w:val="28"/>
          <w:szCs w:val="28"/>
        </w:rPr>
        <w:t>обеспечивает первичные меры пожарной безопасности в границах населенных пунктов поселения;</w:t>
      </w:r>
    </w:p>
    <w:p w:rsidR="008030AB" w:rsidRPr="001F386D" w:rsidRDefault="008030AB" w:rsidP="001F386D">
      <w:pPr>
        <w:ind w:firstLine="851"/>
        <w:jc w:val="both"/>
        <w:rPr>
          <w:sz w:val="28"/>
          <w:szCs w:val="28"/>
        </w:rPr>
      </w:pPr>
      <w:r>
        <w:rPr>
          <w:sz w:val="28"/>
          <w:szCs w:val="28"/>
        </w:rPr>
        <w:t>2)</w:t>
      </w:r>
      <w:r w:rsidRPr="001F386D">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8030AB" w:rsidRPr="001F386D" w:rsidRDefault="008030AB" w:rsidP="001F386D">
      <w:pPr>
        <w:autoSpaceDE w:val="0"/>
        <w:ind w:firstLine="851"/>
        <w:jc w:val="both"/>
        <w:rPr>
          <w:sz w:val="28"/>
          <w:szCs w:val="28"/>
        </w:rPr>
      </w:pPr>
      <w:r w:rsidRPr="001F386D">
        <w:rPr>
          <w:sz w:val="28"/>
          <w:szCs w:val="28"/>
        </w:rPr>
        <w:t>3</w:t>
      </w:r>
      <w:r>
        <w:rPr>
          <w:sz w:val="28"/>
          <w:szCs w:val="28"/>
        </w:rPr>
        <w:t>)</w:t>
      </w:r>
      <w:r w:rsidRPr="001F386D">
        <w:rPr>
          <w:sz w:val="28"/>
          <w:szCs w:val="28"/>
        </w:rPr>
        <w:t>включает мероприятия по обеспечению пожарной безопасности в планы, схемы и программы развития территории поселения;</w:t>
      </w:r>
    </w:p>
    <w:p w:rsidR="008030AB" w:rsidRPr="001F386D" w:rsidRDefault="008030AB" w:rsidP="001F386D">
      <w:pPr>
        <w:pStyle w:val="21"/>
        <w:tabs>
          <w:tab w:val="left" w:pos="70"/>
        </w:tabs>
        <w:ind w:firstLine="851"/>
        <w:rPr>
          <w:szCs w:val="28"/>
        </w:rPr>
      </w:pPr>
      <w:r>
        <w:rPr>
          <w:szCs w:val="28"/>
        </w:rPr>
        <w:t>4)</w:t>
      </w:r>
      <w:r w:rsidRPr="001F386D">
        <w:rPr>
          <w:szCs w:val="28"/>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030AB" w:rsidRPr="001F386D" w:rsidRDefault="008030AB" w:rsidP="001F386D">
      <w:pPr>
        <w:pStyle w:val="21"/>
        <w:tabs>
          <w:tab w:val="left" w:pos="370"/>
        </w:tabs>
        <w:ind w:firstLine="851"/>
        <w:rPr>
          <w:szCs w:val="28"/>
        </w:rPr>
      </w:pPr>
      <w:r>
        <w:rPr>
          <w:szCs w:val="28"/>
        </w:rPr>
        <w:t>5)</w:t>
      </w:r>
      <w:r w:rsidRPr="001F386D">
        <w:rPr>
          <w:szCs w:val="28"/>
        </w:rPr>
        <w:t>иные полномочия, предусмотренные законодательством.</w:t>
      </w:r>
    </w:p>
    <w:p w:rsidR="008030AB" w:rsidRDefault="008030AB" w:rsidP="0081350A">
      <w:pPr>
        <w:autoSpaceDE w:val="0"/>
        <w:ind w:firstLine="540"/>
        <w:jc w:val="both"/>
        <w:rPr>
          <w:b/>
          <w:sz w:val="28"/>
        </w:rPr>
      </w:pPr>
    </w:p>
    <w:p w:rsidR="008030AB" w:rsidRDefault="008030AB" w:rsidP="0081350A">
      <w:pPr>
        <w:autoSpaceDE w:val="0"/>
        <w:ind w:firstLine="900"/>
        <w:jc w:val="both"/>
        <w:rPr>
          <w:b/>
          <w:sz w:val="28"/>
          <w:szCs w:val="28"/>
        </w:rPr>
      </w:pPr>
      <w:r>
        <w:rPr>
          <w:b/>
          <w:sz w:val="28"/>
          <w:szCs w:val="28"/>
        </w:rPr>
        <w:t>Статья 41. Муниципальный контроль</w:t>
      </w:r>
    </w:p>
    <w:p w:rsidR="008030AB" w:rsidRPr="0087331D" w:rsidRDefault="008030AB" w:rsidP="00C3483B">
      <w:pPr>
        <w:suppressAutoHyphens w:val="0"/>
        <w:autoSpaceDE w:val="0"/>
        <w:autoSpaceDN w:val="0"/>
        <w:adjustRightInd w:val="0"/>
        <w:ind w:firstLine="851"/>
        <w:jc w:val="both"/>
        <w:rPr>
          <w:kern w:val="0"/>
          <w:sz w:val="28"/>
          <w:szCs w:val="28"/>
          <w:lang w:eastAsia="ru-RU"/>
        </w:rPr>
      </w:pPr>
      <w:r>
        <w:rPr>
          <w:sz w:val="28"/>
          <w:szCs w:val="28"/>
        </w:rPr>
        <w:t>1.</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8030AB" w:rsidRDefault="008030AB"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030AB" w:rsidRDefault="008030AB"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b/>
          <w:sz w:val="28"/>
          <w:szCs w:val="28"/>
        </w:rPr>
        <w:t xml:space="preserve"> </w:t>
      </w:r>
      <w:r>
        <w:rPr>
          <w:sz w:val="28"/>
          <w:szCs w:val="28"/>
        </w:rPr>
        <w:t>устанавлива</w:t>
      </w:r>
      <w:r w:rsidRPr="004235DE">
        <w:rPr>
          <w:sz w:val="28"/>
          <w:szCs w:val="28"/>
        </w:rPr>
        <w:t>ю</w:t>
      </w:r>
      <w:r>
        <w:rPr>
          <w:sz w:val="28"/>
          <w:szCs w:val="28"/>
        </w:rPr>
        <w:t>тся муниципальным правовым актом, принимаемым администрацией</w:t>
      </w:r>
      <w:r w:rsidRPr="00F5354A">
        <w:rPr>
          <w:i/>
          <w:sz w:val="28"/>
          <w:szCs w:val="28"/>
        </w:rPr>
        <w:t>.</w:t>
      </w:r>
    </w:p>
    <w:p w:rsidR="008030AB" w:rsidRDefault="008030AB" w:rsidP="0081350A">
      <w:pPr>
        <w:ind w:firstLine="900"/>
        <w:jc w:val="both"/>
        <w:rPr>
          <w:sz w:val="28"/>
          <w:szCs w:val="28"/>
        </w:rPr>
      </w:pPr>
      <w:r>
        <w:rPr>
          <w:sz w:val="28"/>
          <w:szCs w:val="28"/>
        </w:rPr>
        <w:t>2.К полномочиям администрации в области муниципального контроля относятся:</w:t>
      </w:r>
    </w:p>
    <w:p w:rsidR="008030AB" w:rsidRDefault="008030AB" w:rsidP="0081350A">
      <w:pPr>
        <w:autoSpaceDE w:val="0"/>
        <w:ind w:firstLine="900"/>
        <w:jc w:val="both"/>
        <w:rPr>
          <w:sz w:val="28"/>
          <w:szCs w:val="28"/>
        </w:rPr>
      </w:pPr>
      <w:r>
        <w:rPr>
          <w:sz w:val="28"/>
          <w:szCs w:val="28"/>
        </w:rPr>
        <w:t>1)организация и осуществление муниципального контроля на территории поселения;</w:t>
      </w:r>
    </w:p>
    <w:p w:rsidR="008030AB" w:rsidRPr="004235DE" w:rsidRDefault="008030AB" w:rsidP="00203A3D">
      <w:pPr>
        <w:widowControl/>
        <w:suppressAutoHyphens w:val="0"/>
        <w:autoSpaceDE w:val="0"/>
        <w:autoSpaceDN w:val="0"/>
        <w:adjustRightInd w:val="0"/>
        <w:ind w:firstLine="851"/>
        <w:jc w:val="both"/>
        <w:outlineLvl w:val="1"/>
        <w:rPr>
          <w:kern w:val="0"/>
          <w:sz w:val="28"/>
          <w:szCs w:val="28"/>
        </w:rPr>
      </w:pPr>
      <w:r>
        <w:rPr>
          <w:kern w:val="0"/>
          <w:sz w:val="28"/>
          <w:szCs w:val="28"/>
        </w:rPr>
        <w:t>2)</w:t>
      </w:r>
      <w:r w:rsidRPr="004235DE">
        <w:rPr>
          <w:kern w:val="0"/>
          <w:sz w:val="28"/>
          <w:szCs w:val="28"/>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8030AB" w:rsidRPr="004235DE" w:rsidRDefault="008030AB" w:rsidP="000112EB">
      <w:pPr>
        <w:widowControl/>
        <w:suppressAutoHyphens w:val="0"/>
        <w:autoSpaceDE w:val="0"/>
        <w:autoSpaceDN w:val="0"/>
        <w:adjustRightInd w:val="0"/>
        <w:ind w:firstLine="851"/>
        <w:jc w:val="both"/>
        <w:outlineLvl w:val="1"/>
        <w:rPr>
          <w:sz w:val="28"/>
          <w:szCs w:val="28"/>
        </w:rPr>
      </w:pPr>
      <w:r>
        <w:rPr>
          <w:sz w:val="28"/>
          <w:szCs w:val="28"/>
        </w:rPr>
        <w:t xml:space="preserve">3)разработка административных регламентов </w:t>
      </w:r>
      <w:r w:rsidRPr="004235DE">
        <w:rPr>
          <w:kern w:val="0"/>
          <w:sz w:val="28"/>
          <w:szCs w:val="28"/>
        </w:rPr>
        <w:t>осуществления</w:t>
      </w:r>
      <w:r w:rsidRPr="00C81FFD">
        <w:rPr>
          <w:strike/>
          <w:kern w:val="28"/>
          <w:sz w:val="28"/>
          <w:szCs w:val="28"/>
          <w:highlight w:val="yellow"/>
        </w:rPr>
        <w:t xml:space="preserve"> </w:t>
      </w:r>
      <w:r>
        <w:rPr>
          <w:sz w:val="28"/>
          <w:szCs w:val="28"/>
        </w:rPr>
        <w:t>муниципального контроля</w:t>
      </w:r>
      <w:r w:rsidRPr="00C81FFD">
        <w:rPr>
          <w:kern w:val="0"/>
          <w:sz w:val="28"/>
          <w:szCs w:val="28"/>
        </w:rPr>
        <w:t xml:space="preserve">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8030AB" w:rsidRDefault="008030AB" w:rsidP="0036265D">
      <w:pPr>
        <w:widowControl/>
        <w:suppressAutoHyphens w:val="0"/>
        <w:autoSpaceDE w:val="0"/>
        <w:autoSpaceDN w:val="0"/>
        <w:adjustRightInd w:val="0"/>
        <w:ind w:firstLine="851"/>
        <w:jc w:val="both"/>
        <w:rPr>
          <w:sz w:val="28"/>
          <w:szCs w:val="28"/>
        </w:rPr>
      </w:pPr>
      <w:r>
        <w:rPr>
          <w:sz w:val="28"/>
          <w:szCs w:val="28"/>
        </w:rPr>
        <w:t>4)</w:t>
      </w:r>
      <w:r w:rsidRPr="0087331D">
        <w:rPr>
          <w:sz w:val="28"/>
          <w:szCs w:val="28"/>
        </w:rPr>
        <w:t xml:space="preserve">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Pr="0087331D">
        <w:rPr>
          <w:b/>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8030AB" w:rsidRDefault="008030AB" w:rsidP="0081350A">
      <w:pPr>
        <w:pStyle w:val="ConsNormal"/>
        <w:ind w:firstLine="840"/>
        <w:jc w:val="both"/>
        <w:rPr>
          <w:rFonts w:ascii="Times New Roman" w:hAnsi="Times New Roman"/>
          <w:sz w:val="28"/>
          <w:szCs w:val="28"/>
        </w:rPr>
      </w:pPr>
      <w:r>
        <w:rPr>
          <w:rFonts w:ascii="Times New Roman" w:hAnsi="Times New Roman"/>
          <w:sz w:val="28"/>
          <w:szCs w:val="28"/>
        </w:rPr>
        <w:t>3.Порядок организации и осуществления муниципального контроля в соответствующей сфере деятельности устанавливается администрацией</w:t>
      </w:r>
      <w:r>
        <w:rPr>
          <w:rFonts w:ascii="Times New Roman" w:hAnsi="Times New Roman"/>
          <w:i/>
          <w:sz w:val="28"/>
          <w:szCs w:val="28"/>
        </w:rPr>
        <w:t xml:space="preserve"> </w:t>
      </w:r>
      <w:r>
        <w:rPr>
          <w:rFonts w:ascii="Times New Roman" w:hAnsi="Times New Roman"/>
          <w:sz w:val="28"/>
          <w:szCs w:val="28"/>
        </w:rPr>
        <w:t>в соответствии с действующим законодательством.</w:t>
      </w:r>
    </w:p>
    <w:p w:rsidR="008030AB" w:rsidRDefault="008030AB" w:rsidP="0081350A">
      <w:pPr>
        <w:pStyle w:val="ConsNormal"/>
        <w:ind w:firstLine="851"/>
        <w:rPr>
          <w:rFonts w:ascii="Times New Roman" w:hAnsi="Times New Roman"/>
          <w:b/>
          <w:sz w:val="28"/>
        </w:rPr>
      </w:pPr>
    </w:p>
    <w:p w:rsidR="008030AB" w:rsidRDefault="008030AB"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8030AB" w:rsidRPr="005B028D" w:rsidRDefault="008030AB" w:rsidP="006E5B97">
      <w:pPr>
        <w:tabs>
          <w:tab w:val="left" w:pos="345"/>
        </w:tabs>
        <w:ind w:firstLine="851"/>
        <w:jc w:val="both"/>
        <w:rPr>
          <w:sz w:val="28"/>
        </w:rPr>
      </w:pPr>
      <w:r>
        <w:rPr>
          <w:sz w:val="28"/>
        </w:rPr>
        <w:t xml:space="preserve">1.Совет,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8030AB" w:rsidRDefault="008030AB" w:rsidP="006E5B97">
      <w:pPr>
        <w:tabs>
          <w:tab w:val="left" w:pos="345"/>
        </w:tabs>
        <w:ind w:hanging="851"/>
        <w:jc w:val="both"/>
        <w:rPr>
          <w:sz w:val="28"/>
        </w:rPr>
      </w:pPr>
      <w:r>
        <w:rPr>
          <w:sz w:val="28"/>
        </w:rPr>
        <w:t xml:space="preserve">                        2.</w:t>
      </w:r>
      <w:r w:rsidRPr="005B028D">
        <w:rPr>
          <w:sz w:val="28"/>
        </w:rPr>
        <w:t>Совет и администрация как юридичес</w:t>
      </w:r>
      <w:r>
        <w:rPr>
          <w:sz w:val="28"/>
        </w:rPr>
        <w:t>кие лица действуют на основании</w:t>
      </w:r>
    </w:p>
    <w:p w:rsidR="008030AB" w:rsidRDefault="008030AB" w:rsidP="006E5B97">
      <w:pPr>
        <w:tabs>
          <w:tab w:val="left" w:pos="345"/>
        </w:tabs>
        <w:jc w:val="both"/>
        <w:rPr>
          <w:sz w:val="28"/>
        </w:rPr>
      </w:pPr>
      <w:r w:rsidRPr="005B028D">
        <w:rPr>
          <w:sz w:val="28"/>
        </w:rPr>
        <w:t>общих для организаций данного в</w:t>
      </w:r>
      <w:r>
        <w:rPr>
          <w:sz w:val="28"/>
        </w:rPr>
        <w:t>ида положений в соответствии с Гражданским</w:t>
      </w:r>
    </w:p>
    <w:p w:rsidR="008030AB" w:rsidRDefault="008030AB" w:rsidP="006E5B97">
      <w:pPr>
        <w:tabs>
          <w:tab w:val="left" w:pos="345"/>
        </w:tabs>
        <w:jc w:val="both"/>
        <w:rPr>
          <w:sz w:val="28"/>
        </w:rPr>
      </w:pPr>
      <w:r w:rsidRPr="005B028D">
        <w:rPr>
          <w:sz w:val="28"/>
        </w:rPr>
        <w:t xml:space="preserve">кодексом Российской Федерации применительно к </w:t>
      </w:r>
      <w:r w:rsidRPr="002A2DB7">
        <w:rPr>
          <w:rStyle w:val="Heading8Char"/>
          <w:sz w:val="28"/>
        </w:rPr>
        <w:t xml:space="preserve">казенным </w:t>
      </w:r>
      <w:r>
        <w:rPr>
          <w:sz w:val="28"/>
        </w:rPr>
        <w:t>учреждениям.</w:t>
      </w:r>
    </w:p>
    <w:p w:rsidR="008030AB" w:rsidRDefault="008030AB" w:rsidP="006E5B97">
      <w:pPr>
        <w:tabs>
          <w:tab w:val="left" w:pos="345"/>
        </w:tabs>
        <w:ind w:firstLine="851"/>
        <w:jc w:val="both"/>
        <w:rPr>
          <w:sz w:val="28"/>
        </w:rPr>
      </w:pPr>
      <w:r>
        <w:rPr>
          <w:sz w:val="28"/>
        </w:rPr>
        <w:t>3.Основаниями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8030AB" w:rsidRPr="002D13C6" w:rsidRDefault="008030AB" w:rsidP="006E5B97">
      <w:pPr>
        <w:pStyle w:val="ListParagraph"/>
        <w:tabs>
          <w:tab w:val="left" w:pos="-2127"/>
        </w:tabs>
        <w:ind w:left="0" w:firstLine="851"/>
        <w:jc w:val="both"/>
        <w:rPr>
          <w:sz w:val="28"/>
        </w:rPr>
      </w:pPr>
      <w:r>
        <w:rPr>
          <w:sz w:val="28"/>
        </w:rPr>
        <w:t>4.</w:t>
      </w: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2D13C6">
        <w:rPr>
          <w:b/>
          <w:sz w:val="28"/>
        </w:rPr>
        <w:t xml:space="preserve"> </w:t>
      </w:r>
      <w:r w:rsidRPr="002D13C6">
        <w:rPr>
          <w:sz w:val="28"/>
        </w:rPr>
        <w:t>по представлению главы поселения.</w:t>
      </w:r>
    </w:p>
    <w:p w:rsidR="008030AB" w:rsidRDefault="008030AB" w:rsidP="00F5354A">
      <w:pPr>
        <w:pStyle w:val="ConsNormal"/>
        <w:tabs>
          <w:tab w:val="left" w:pos="142"/>
        </w:tabs>
        <w:ind w:firstLine="0"/>
        <w:rPr>
          <w:rFonts w:ascii="Times New Roman" w:hAnsi="Times New Roman"/>
          <w:b/>
          <w:caps/>
          <w:sz w:val="28"/>
        </w:rPr>
      </w:pPr>
    </w:p>
    <w:p w:rsidR="008030AB" w:rsidRDefault="008030AB"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8030AB" w:rsidRDefault="008030AB" w:rsidP="0081350A">
      <w:pPr>
        <w:pStyle w:val="Heading2"/>
        <w:keepNext w:val="0"/>
        <w:ind w:firstLine="851"/>
        <w:rPr>
          <w:rFonts w:ascii="Times New Roman" w:hAnsi="Times New Roman"/>
          <w:i w:val="0"/>
        </w:rPr>
      </w:pPr>
      <w:r>
        <w:rPr>
          <w:rFonts w:ascii="Times New Roman" w:hAnsi="Times New Roman"/>
          <w:i w:val="0"/>
        </w:rPr>
        <w:t>Статья 43. Муниципальная служба</w:t>
      </w:r>
    </w:p>
    <w:p w:rsidR="008030AB" w:rsidRDefault="008030AB" w:rsidP="0081350A">
      <w:pPr>
        <w:ind w:firstLine="900"/>
        <w:jc w:val="both"/>
        <w:rPr>
          <w:sz w:val="28"/>
        </w:rPr>
      </w:pPr>
      <w:r>
        <w:rPr>
          <w:sz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030AB" w:rsidRDefault="008030AB" w:rsidP="0081350A">
      <w:pPr>
        <w:ind w:firstLine="900"/>
        <w:jc w:val="both"/>
        <w:rPr>
          <w:sz w:val="28"/>
        </w:rPr>
      </w:pPr>
      <w:r>
        <w:rPr>
          <w:sz w:val="28"/>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8030AB" w:rsidRDefault="008030AB"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8030AB" w:rsidRDefault="008030AB" w:rsidP="0081350A">
      <w:pPr>
        <w:ind w:firstLine="900"/>
        <w:jc w:val="both"/>
        <w:rPr>
          <w:sz w:val="28"/>
        </w:rPr>
      </w:pPr>
      <w:r>
        <w:rPr>
          <w:sz w:val="28"/>
        </w:rPr>
        <w:t>3.Правовые основы муниципальной службы в поселении составляют Конституция Российской Федерации, Федеральный закон от 02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 июня 2007 года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8030AB" w:rsidRDefault="008030AB" w:rsidP="0081350A">
      <w:pPr>
        <w:ind w:firstLine="720"/>
        <w:jc w:val="both"/>
        <w:rPr>
          <w:b/>
          <w:sz w:val="28"/>
        </w:rPr>
      </w:pPr>
    </w:p>
    <w:p w:rsidR="008030AB" w:rsidRDefault="008030AB" w:rsidP="0081350A">
      <w:pPr>
        <w:ind w:firstLine="720"/>
        <w:jc w:val="both"/>
        <w:rPr>
          <w:b/>
          <w:sz w:val="28"/>
        </w:rPr>
      </w:pPr>
      <w:r>
        <w:rPr>
          <w:b/>
          <w:sz w:val="28"/>
        </w:rPr>
        <w:t>Статья 44.</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8030AB" w:rsidRPr="0087331D" w:rsidRDefault="008030AB" w:rsidP="00ED308E">
      <w:pPr>
        <w:ind w:firstLine="709"/>
        <w:jc w:val="both"/>
        <w:rPr>
          <w:sz w:val="28"/>
        </w:rPr>
      </w:pPr>
      <w:r>
        <w:rPr>
          <w:sz w:val="28"/>
        </w:rPr>
        <w:t>1.</w:t>
      </w:r>
      <w:r w:rsidRPr="0087331D">
        <w:rPr>
          <w:sz w:val="28"/>
        </w:rPr>
        <w:t xml:space="preserve">Уставом в соответствии с Законом Краснодарского края </w:t>
      </w:r>
      <w:r>
        <w:rPr>
          <w:sz w:val="28"/>
          <w:szCs w:val="28"/>
        </w:rPr>
        <w:t xml:space="preserve">от 08 июня      </w:t>
      </w:r>
      <w:r w:rsidRPr="0087331D">
        <w:rPr>
          <w:sz w:val="28"/>
          <w:szCs w:val="28"/>
        </w:rPr>
        <w:t xml:space="preserve">2007 </w:t>
      </w:r>
      <w:r>
        <w:rPr>
          <w:sz w:val="28"/>
          <w:szCs w:val="28"/>
        </w:rPr>
        <w:t xml:space="preserve">года </w:t>
      </w:r>
      <w:r w:rsidRPr="0087331D">
        <w:rPr>
          <w:sz w:val="28"/>
          <w:szCs w:val="28"/>
        </w:rPr>
        <w:t>№ 1243-КЗ</w:t>
      </w:r>
      <w:r w:rsidRPr="0087331D">
        <w:rPr>
          <w:sz w:val="28"/>
        </w:rPr>
        <w:t xml:space="preserve"> «О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8030AB" w:rsidRDefault="008030AB" w:rsidP="00ED308E">
      <w:pPr>
        <w:ind w:firstLine="709"/>
        <w:jc w:val="both"/>
        <w:rPr>
          <w:sz w:val="28"/>
        </w:rPr>
      </w:pPr>
      <w:r>
        <w:rPr>
          <w:sz w:val="28"/>
        </w:rPr>
        <w:t>- глава поселения;</w:t>
      </w:r>
    </w:p>
    <w:p w:rsidR="008030AB" w:rsidRDefault="008030AB"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8030AB" w:rsidRDefault="008030AB" w:rsidP="00ED308E">
      <w:pPr>
        <w:ind w:firstLine="709"/>
        <w:jc w:val="both"/>
        <w:rPr>
          <w:sz w:val="28"/>
        </w:rPr>
      </w:pPr>
      <w:r>
        <w:rPr>
          <w:sz w:val="28"/>
        </w:rPr>
        <w:t>- депутат Совета поселения.</w:t>
      </w:r>
    </w:p>
    <w:p w:rsidR="008030AB" w:rsidRDefault="008030AB" w:rsidP="00ED308E">
      <w:pPr>
        <w:ind w:firstLine="709"/>
        <w:jc w:val="both"/>
        <w:rPr>
          <w:sz w:val="28"/>
        </w:rPr>
      </w:pPr>
      <w:r>
        <w:rPr>
          <w:sz w:val="28"/>
        </w:rPr>
        <w:t>2.Должность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030AB" w:rsidRPr="0087331D" w:rsidRDefault="008030AB" w:rsidP="00ED308E">
      <w:pPr>
        <w:ind w:firstLine="709"/>
        <w:jc w:val="both"/>
        <w:rPr>
          <w:sz w:val="28"/>
        </w:rPr>
      </w:pPr>
      <w:r>
        <w:rPr>
          <w:sz w:val="28"/>
        </w:rPr>
        <w:t xml:space="preserve">3.Должности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Pr>
          <w:sz w:val="28"/>
          <w:szCs w:val="28"/>
        </w:rPr>
        <w:t xml:space="preserve">от 08 июня </w:t>
      </w:r>
      <w:r w:rsidRPr="0087331D">
        <w:rPr>
          <w:sz w:val="28"/>
          <w:szCs w:val="28"/>
        </w:rPr>
        <w:t xml:space="preserve">2007 </w:t>
      </w:r>
      <w:r>
        <w:rPr>
          <w:sz w:val="28"/>
          <w:szCs w:val="28"/>
        </w:rPr>
        <w:t xml:space="preserve">года </w:t>
      </w:r>
      <w:r w:rsidRPr="0087331D">
        <w:rPr>
          <w:sz w:val="28"/>
          <w:szCs w:val="28"/>
        </w:rPr>
        <w:t>№ 1243-КЗ</w:t>
      </w:r>
      <w:r w:rsidRPr="0087331D">
        <w:rPr>
          <w:sz w:val="28"/>
        </w:rPr>
        <w:t xml:space="preserve"> «О Реестре муниципальных должностей и Реестре должностей муниципальной службы в Краснодарском крае».</w:t>
      </w:r>
    </w:p>
    <w:p w:rsidR="008030AB" w:rsidRDefault="008030AB" w:rsidP="00ED308E">
      <w:pPr>
        <w:ind w:firstLine="709"/>
        <w:jc w:val="both"/>
        <w:rPr>
          <w:sz w:val="28"/>
        </w:rPr>
      </w:pPr>
      <w:r>
        <w:rPr>
          <w:sz w:val="28"/>
        </w:rPr>
        <w:t>4.</w:t>
      </w:r>
      <w:r w:rsidRPr="0087331D">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Pr>
          <w:sz w:val="28"/>
          <w:szCs w:val="28"/>
        </w:rPr>
        <w:t xml:space="preserve">от 08 июня </w:t>
      </w:r>
      <w:r w:rsidRPr="0087331D">
        <w:rPr>
          <w:sz w:val="28"/>
          <w:szCs w:val="28"/>
        </w:rPr>
        <w:t xml:space="preserve">2007 </w:t>
      </w:r>
      <w:r>
        <w:rPr>
          <w:sz w:val="28"/>
          <w:szCs w:val="28"/>
        </w:rPr>
        <w:t xml:space="preserve">года   </w:t>
      </w:r>
      <w:r w:rsidRPr="0087331D">
        <w:rPr>
          <w:sz w:val="28"/>
          <w:szCs w:val="28"/>
        </w:rPr>
        <w:t>№ 1243-КЗ</w:t>
      </w:r>
      <w:r w:rsidRPr="0087331D">
        <w:rPr>
          <w:sz w:val="28"/>
        </w:rPr>
        <w:t xml:space="preserve"> «О Реестре муниципальных должностей и Реестре должностей</w:t>
      </w:r>
      <w:r>
        <w:rPr>
          <w:sz w:val="28"/>
        </w:rPr>
        <w:t xml:space="preserve"> муниципальной службы в Краснодарском крае». </w:t>
      </w:r>
    </w:p>
    <w:p w:rsidR="008030AB" w:rsidRDefault="008030AB" w:rsidP="0081350A">
      <w:pPr>
        <w:pStyle w:val="BodyText"/>
        <w:tabs>
          <w:tab w:val="left" w:pos="142"/>
          <w:tab w:val="left" w:pos="540"/>
        </w:tabs>
        <w:spacing w:line="200" w:lineRule="atLeast"/>
        <w:ind w:firstLine="851"/>
        <w:jc w:val="both"/>
      </w:pPr>
    </w:p>
    <w:p w:rsidR="008030AB" w:rsidRDefault="008030AB" w:rsidP="005208C1">
      <w:pPr>
        <w:pStyle w:val="Heading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8030AB" w:rsidRPr="00FF1A6D" w:rsidRDefault="008030AB" w:rsidP="0081350A">
      <w:pPr>
        <w:ind w:firstLine="900"/>
        <w:jc w:val="both"/>
        <w:rPr>
          <w:sz w:val="28"/>
        </w:rPr>
      </w:pPr>
      <w:r>
        <w:rPr>
          <w:sz w:val="28"/>
        </w:rPr>
        <w:t xml:space="preserve">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w:t>
      </w:r>
      <w:r>
        <w:rPr>
          <w:sz w:val="28"/>
        </w:rPr>
        <w:t xml:space="preserve">               статье </w:t>
      </w:r>
      <w:r w:rsidRPr="00FF1A6D">
        <w:rPr>
          <w:sz w:val="28"/>
        </w:rPr>
        <w:t>13 Федерального закона</w:t>
      </w:r>
      <w:r>
        <w:rPr>
          <w:sz w:val="28"/>
          <w:szCs w:val="28"/>
        </w:rPr>
        <w:t xml:space="preserve"> 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в качестве</w:t>
      </w:r>
      <w:r w:rsidRPr="00FF1A6D">
        <w:rPr>
          <w:color w:val="FF0000"/>
          <w:sz w:val="28"/>
        </w:rPr>
        <w:t xml:space="preserve"> </w:t>
      </w:r>
      <w:r w:rsidRPr="00FF1A6D">
        <w:rPr>
          <w:sz w:val="28"/>
        </w:rPr>
        <w:t>ограничений, связанных с муниципальной службой.</w:t>
      </w:r>
    </w:p>
    <w:p w:rsidR="008030AB" w:rsidRDefault="008030AB" w:rsidP="0081350A">
      <w:pPr>
        <w:ind w:firstLine="900"/>
        <w:jc w:val="both"/>
        <w:rPr>
          <w:sz w:val="28"/>
        </w:rPr>
      </w:pPr>
      <w:r>
        <w:rPr>
          <w:sz w:val="28"/>
        </w:rPr>
        <w:t>2.</w:t>
      </w:r>
      <w:r w:rsidRPr="00FF1A6D">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Pr>
          <w:sz w:val="28"/>
        </w:rPr>
        <w:t xml:space="preserve"> «О муниципальной службе в Российской Федерации».</w:t>
      </w:r>
    </w:p>
    <w:p w:rsidR="008030AB" w:rsidRDefault="008030AB" w:rsidP="0081350A">
      <w:pPr>
        <w:ind w:firstLine="900"/>
        <w:jc w:val="both"/>
        <w:rPr>
          <w:sz w:val="28"/>
        </w:rPr>
      </w:pPr>
      <w:r>
        <w:rPr>
          <w:sz w:val="28"/>
        </w:rPr>
        <w:t>3.Муниципальным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8030AB" w:rsidRDefault="008030AB" w:rsidP="0081350A">
      <w:pPr>
        <w:ind w:firstLine="900"/>
        <w:jc w:val="both"/>
        <w:rPr>
          <w:sz w:val="28"/>
        </w:rPr>
      </w:pPr>
      <w:r>
        <w:rPr>
          <w:sz w:val="28"/>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030AB" w:rsidRDefault="008030AB" w:rsidP="0081350A">
      <w:pPr>
        <w:pStyle w:val="BodyText"/>
        <w:tabs>
          <w:tab w:val="left" w:pos="142"/>
          <w:tab w:val="left" w:pos="540"/>
        </w:tabs>
        <w:spacing w:line="200" w:lineRule="atLeast"/>
        <w:ind w:firstLine="851"/>
        <w:jc w:val="both"/>
      </w:pPr>
    </w:p>
    <w:p w:rsidR="008030AB" w:rsidRDefault="008030AB"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8030AB" w:rsidRPr="00FF1A6D" w:rsidRDefault="008030AB"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Законом Краснодарского края </w:t>
      </w:r>
      <w:r>
        <w:rPr>
          <w:sz w:val="28"/>
          <w:szCs w:val="28"/>
        </w:rPr>
        <w:t xml:space="preserve">от 08 июня </w:t>
      </w:r>
      <w:r w:rsidRPr="00FF1A6D">
        <w:rPr>
          <w:sz w:val="28"/>
          <w:szCs w:val="28"/>
        </w:rPr>
        <w:t xml:space="preserve">2007 </w:t>
      </w:r>
      <w:r>
        <w:rPr>
          <w:sz w:val="28"/>
          <w:szCs w:val="28"/>
        </w:rPr>
        <w:t xml:space="preserve">года </w:t>
      </w:r>
      <w:r w:rsidRPr="00FF1A6D">
        <w:rPr>
          <w:sz w:val="28"/>
          <w:szCs w:val="28"/>
        </w:rPr>
        <w:t xml:space="preserve">№ </w:t>
      </w:r>
      <w:r w:rsidRPr="001F386D">
        <w:rPr>
          <w:sz w:val="28"/>
          <w:szCs w:val="28"/>
        </w:rPr>
        <w:t>1244-</w:t>
      </w:r>
      <w:r w:rsidRPr="00FF1A6D">
        <w:rPr>
          <w:sz w:val="28"/>
          <w:szCs w:val="28"/>
        </w:rPr>
        <w:t>КЗ</w:t>
      </w:r>
      <w:r w:rsidRPr="00FF1A6D">
        <w:rPr>
          <w:sz w:val="28"/>
        </w:rPr>
        <w:t xml:space="preserve"> «О муниципальной службе в Краснодарском крае».</w:t>
      </w:r>
    </w:p>
    <w:p w:rsidR="008030AB" w:rsidRDefault="008030AB" w:rsidP="0081350A">
      <w:pPr>
        <w:pStyle w:val="BodyText"/>
        <w:tabs>
          <w:tab w:val="left" w:pos="142"/>
          <w:tab w:val="left" w:pos="360"/>
        </w:tabs>
        <w:spacing w:after="0"/>
        <w:ind w:firstLine="851"/>
        <w:jc w:val="both"/>
      </w:pPr>
    </w:p>
    <w:p w:rsidR="008030AB" w:rsidRPr="00D3122E" w:rsidRDefault="008030AB"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8030AB" w:rsidRPr="002F3F83" w:rsidRDefault="008030AB"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Pr="004707DF">
        <w:rPr>
          <w:b/>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030AB" w:rsidRPr="002624C5" w:rsidRDefault="008030AB"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030AB" w:rsidRPr="004A2CFA" w:rsidRDefault="008030AB" w:rsidP="001F386D">
      <w:pPr>
        <w:ind w:firstLine="851"/>
        <w:jc w:val="both"/>
        <w:rPr>
          <w:sz w:val="28"/>
          <w:szCs w:val="28"/>
        </w:rPr>
      </w:pPr>
    </w:p>
    <w:p w:rsidR="008030AB" w:rsidRDefault="008030AB" w:rsidP="001F386D">
      <w:pPr>
        <w:pStyle w:val="Heading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r>
        <w:rPr>
          <w:rFonts w:ascii="Times New Roman" w:hAnsi="Times New Roman"/>
          <w:b w:val="0"/>
          <w:i w:val="0"/>
        </w:rPr>
        <w:t xml:space="preserve">  </w:t>
      </w:r>
    </w:p>
    <w:p w:rsidR="008030AB" w:rsidRDefault="008030AB" w:rsidP="001F386D">
      <w:pPr>
        <w:pStyle w:val="BodyText"/>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Законом Краснодарского края </w:t>
      </w:r>
      <w:r>
        <w:rPr>
          <w:sz w:val="28"/>
          <w:szCs w:val="28"/>
        </w:rPr>
        <w:t xml:space="preserve">от 08 июня </w:t>
      </w:r>
      <w:r w:rsidRPr="00FF1A6D">
        <w:rPr>
          <w:sz w:val="28"/>
          <w:szCs w:val="28"/>
        </w:rPr>
        <w:t xml:space="preserve">2007 </w:t>
      </w:r>
      <w:r>
        <w:rPr>
          <w:sz w:val="28"/>
          <w:szCs w:val="28"/>
        </w:rPr>
        <w:t xml:space="preserve">года </w:t>
      </w:r>
      <w:r w:rsidRPr="00FF1A6D">
        <w:rPr>
          <w:sz w:val="28"/>
          <w:szCs w:val="28"/>
        </w:rPr>
        <w:t xml:space="preserve">№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8030AB" w:rsidRDefault="008030AB" w:rsidP="0081350A">
      <w:pPr>
        <w:pStyle w:val="Heading8"/>
        <w:keepNext w:val="0"/>
        <w:ind w:firstLine="851"/>
        <w:rPr>
          <w:b/>
        </w:rPr>
      </w:pPr>
    </w:p>
    <w:p w:rsidR="008030AB" w:rsidRDefault="008030AB" w:rsidP="0081350A">
      <w:pPr>
        <w:pStyle w:val="Heading8"/>
        <w:keepNext w:val="0"/>
        <w:ind w:firstLine="851"/>
        <w:rPr>
          <w:b/>
        </w:rPr>
      </w:pPr>
      <w:r>
        <w:rPr>
          <w:b/>
        </w:rPr>
        <w:t>Статья 49. Аттестация муниципального служащего</w:t>
      </w:r>
    </w:p>
    <w:p w:rsidR="008030AB" w:rsidRDefault="008030AB" w:rsidP="0081350A">
      <w:pPr>
        <w:pStyle w:val="BodyText"/>
        <w:spacing w:after="0"/>
        <w:ind w:firstLine="851"/>
        <w:jc w:val="both"/>
        <w:rPr>
          <w:sz w:val="28"/>
        </w:rPr>
      </w:pPr>
      <w:r>
        <w:rPr>
          <w:sz w:val="28"/>
        </w:rPr>
        <w:t>1.Для определения соответствия муниципального служащего замещаемой должности муниципальной службы проводится его аттестация.</w:t>
      </w:r>
    </w:p>
    <w:p w:rsidR="008030AB" w:rsidRDefault="008030AB" w:rsidP="0081350A">
      <w:pPr>
        <w:pStyle w:val="BodyText"/>
        <w:spacing w:after="0"/>
        <w:ind w:firstLine="851"/>
        <w:jc w:val="both"/>
        <w:rPr>
          <w:sz w:val="28"/>
        </w:rPr>
      </w:pPr>
      <w:r>
        <w:rPr>
          <w:sz w:val="28"/>
        </w:rPr>
        <w:t>2.Аттестация муниципального служащего проводится один раз в три года.</w:t>
      </w:r>
    </w:p>
    <w:p w:rsidR="008030AB" w:rsidRPr="00FF1A6D" w:rsidRDefault="008030AB" w:rsidP="0081350A">
      <w:pPr>
        <w:pStyle w:val="BodyText"/>
        <w:spacing w:after="0"/>
        <w:ind w:firstLine="851"/>
        <w:jc w:val="both"/>
        <w:rPr>
          <w:sz w:val="28"/>
        </w:rPr>
      </w:pPr>
      <w:r>
        <w:rPr>
          <w:sz w:val="28"/>
        </w:rPr>
        <w:t xml:space="preserve">3.Порядок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Pr>
          <w:sz w:val="28"/>
          <w:szCs w:val="28"/>
        </w:rPr>
        <w:t xml:space="preserve"> 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w:t>
      </w:r>
    </w:p>
    <w:p w:rsidR="008030AB" w:rsidRPr="006D0802" w:rsidRDefault="008030AB"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w:t>
      </w:r>
      <w:r>
        <w:rPr>
          <w:kern w:val="0"/>
          <w:sz w:val="28"/>
          <w:szCs w:val="28"/>
        </w:rPr>
        <w:t xml:space="preserve">т 27 сентября </w:t>
      </w:r>
      <w:r w:rsidRPr="00FF1A6D">
        <w:rPr>
          <w:kern w:val="0"/>
          <w:sz w:val="28"/>
          <w:szCs w:val="28"/>
        </w:rPr>
        <w:t xml:space="preserve">2007 </w:t>
      </w:r>
      <w:r>
        <w:rPr>
          <w:kern w:val="0"/>
          <w:sz w:val="28"/>
          <w:szCs w:val="28"/>
        </w:rPr>
        <w:t xml:space="preserve">года </w:t>
      </w:r>
      <w:r w:rsidRPr="00FF1A6D">
        <w:rPr>
          <w:kern w:val="0"/>
          <w:sz w:val="28"/>
          <w:szCs w:val="28"/>
        </w:rPr>
        <w:t>№ 1323-КЗ «О Типовом положении о проведении аттестации муниципальных служащих».</w:t>
      </w:r>
    </w:p>
    <w:p w:rsidR="008030AB" w:rsidRDefault="008030AB" w:rsidP="0081350A">
      <w:pPr>
        <w:ind w:firstLine="900"/>
        <w:jc w:val="both"/>
        <w:rPr>
          <w:sz w:val="28"/>
        </w:rPr>
      </w:pPr>
    </w:p>
    <w:p w:rsidR="008030AB" w:rsidRDefault="008030AB" w:rsidP="0081350A">
      <w:pPr>
        <w:ind w:firstLine="900"/>
        <w:jc w:val="both"/>
        <w:rPr>
          <w:b/>
          <w:sz w:val="28"/>
        </w:rPr>
      </w:pPr>
      <w:r>
        <w:rPr>
          <w:b/>
          <w:sz w:val="28"/>
        </w:rPr>
        <w:t>Статья 50. Основания для расторжения трудового договора с муниципальным служащим</w:t>
      </w:r>
    </w:p>
    <w:p w:rsidR="008030AB" w:rsidRDefault="008030AB"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Pr>
          <w:sz w:val="28"/>
          <w:szCs w:val="28"/>
        </w:rPr>
        <w:t xml:space="preserve">от 02 марта </w:t>
      </w:r>
      <w:r w:rsidRPr="00FF1A6D">
        <w:rPr>
          <w:sz w:val="28"/>
          <w:szCs w:val="28"/>
        </w:rPr>
        <w:t xml:space="preserve">2007 </w:t>
      </w:r>
      <w:r>
        <w:rPr>
          <w:sz w:val="28"/>
          <w:szCs w:val="28"/>
        </w:rPr>
        <w:t xml:space="preserve">года </w:t>
      </w:r>
      <w:r w:rsidRPr="00FF1A6D">
        <w:rPr>
          <w:sz w:val="28"/>
          <w:szCs w:val="28"/>
        </w:rPr>
        <w:t>№ 25-ФЗ</w:t>
      </w:r>
      <w:r w:rsidRPr="00FF1A6D">
        <w:rPr>
          <w:sz w:val="28"/>
        </w:rPr>
        <w:t xml:space="preserve"> «О муниципальной службе в Российской Федерации», Законом Краснодарского края </w:t>
      </w:r>
      <w:r>
        <w:rPr>
          <w:sz w:val="28"/>
          <w:szCs w:val="28"/>
        </w:rPr>
        <w:t xml:space="preserve">от 08 июня </w:t>
      </w:r>
      <w:r w:rsidRPr="00FF1A6D">
        <w:rPr>
          <w:sz w:val="28"/>
          <w:szCs w:val="28"/>
        </w:rPr>
        <w:t>2007</w:t>
      </w:r>
      <w:r>
        <w:rPr>
          <w:sz w:val="28"/>
          <w:szCs w:val="28"/>
        </w:rPr>
        <w:t xml:space="preserve"> года  </w:t>
      </w:r>
      <w:r w:rsidRPr="00FF1A6D">
        <w:rPr>
          <w:sz w:val="28"/>
          <w:szCs w:val="28"/>
        </w:rPr>
        <w:t xml:space="preserve"> № </w:t>
      </w:r>
      <w:r w:rsidRPr="001F386D">
        <w:rPr>
          <w:sz w:val="28"/>
          <w:szCs w:val="28"/>
        </w:rPr>
        <w:t>1244</w:t>
      </w:r>
      <w:r w:rsidRPr="00FF1A6D">
        <w:rPr>
          <w:sz w:val="28"/>
          <w:szCs w:val="28"/>
        </w:rPr>
        <w:t>-КЗ</w:t>
      </w:r>
      <w:r>
        <w:rPr>
          <w:sz w:val="28"/>
        </w:rPr>
        <w:t xml:space="preserve"> «О муниципальной службе в Краснодарском крае».</w:t>
      </w:r>
    </w:p>
    <w:p w:rsidR="008030AB" w:rsidRDefault="008030AB" w:rsidP="0081350A">
      <w:pPr>
        <w:ind w:firstLine="900"/>
        <w:jc w:val="both"/>
        <w:rPr>
          <w:strike/>
          <w:sz w:val="28"/>
        </w:rPr>
      </w:pPr>
    </w:p>
    <w:p w:rsidR="008030AB" w:rsidRDefault="008030AB"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b w:val="0"/>
          <w:caps/>
          <w:sz w:val="28"/>
        </w:rPr>
        <w:t xml:space="preserve"> </w:t>
      </w:r>
      <w:r>
        <w:rPr>
          <w:rFonts w:ascii="Times New Roman" w:hAnsi="Times New Roman"/>
          <w:sz w:val="28"/>
        </w:rPr>
        <w:t>МУНИЦИПАЛЬНЫЕ ПРАВОВЫЕ АКТЫ</w:t>
      </w:r>
    </w:p>
    <w:p w:rsidR="008030AB" w:rsidRDefault="008030AB" w:rsidP="0081350A"/>
    <w:p w:rsidR="008030AB" w:rsidRDefault="008030AB"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8030AB" w:rsidRDefault="008030AB"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8030AB" w:rsidRDefault="008030AB"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8030AB" w:rsidRDefault="008030AB"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8030AB" w:rsidRDefault="008030AB"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8030AB" w:rsidRDefault="008030AB"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8030AB" w:rsidRDefault="008030AB"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030AB" w:rsidRPr="001F386D" w:rsidRDefault="008030AB"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Pr>
          <w:kern w:val="0"/>
          <w:sz w:val="28"/>
          <w:szCs w:val="28"/>
        </w:rPr>
        <w:t xml:space="preserve">могут </w:t>
      </w:r>
      <w:r w:rsidRPr="001F386D">
        <w:rPr>
          <w:kern w:val="0"/>
          <w:sz w:val="28"/>
          <w:szCs w:val="28"/>
        </w:rPr>
        <w:t>подлежат</w:t>
      </w:r>
      <w:r>
        <w:rPr>
          <w:kern w:val="0"/>
          <w:sz w:val="28"/>
          <w:szCs w:val="28"/>
        </w:rPr>
        <w:t>ь</w:t>
      </w:r>
      <w:r w:rsidRPr="001F386D">
        <w:rPr>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8030AB" w:rsidRDefault="008030AB" w:rsidP="0081350A">
      <w:pPr>
        <w:pStyle w:val="Heading2"/>
        <w:keepNext w:val="0"/>
        <w:tabs>
          <w:tab w:val="left" w:pos="851"/>
        </w:tabs>
        <w:spacing w:before="0" w:after="0"/>
        <w:ind w:firstLine="851"/>
        <w:rPr>
          <w:rFonts w:ascii="Times New Roman" w:hAnsi="Times New Roman"/>
          <w:i w:val="0"/>
        </w:rPr>
      </w:pPr>
    </w:p>
    <w:p w:rsidR="008030AB" w:rsidRDefault="008030AB"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8030AB" w:rsidRDefault="008030AB" w:rsidP="0081350A">
      <w:pPr>
        <w:ind w:firstLine="840"/>
        <w:jc w:val="both"/>
        <w:rPr>
          <w:b/>
          <w:i/>
          <w:color w:val="FF0000"/>
          <w:sz w:val="28"/>
        </w:rPr>
      </w:pPr>
      <w:r>
        <w:rPr>
          <w:sz w:val="28"/>
        </w:rPr>
        <w:t>1.</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прокурором</w:t>
      </w:r>
      <w:r>
        <w:rPr>
          <w:sz w:val="28"/>
          <w:szCs w:val="28"/>
        </w:rPr>
        <w:t>.</w:t>
      </w:r>
    </w:p>
    <w:p w:rsidR="008030AB" w:rsidRDefault="008030AB" w:rsidP="0081350A">
      <w:pPr>
        <w:tabs>
          <w:tab w:val="left" w:pos="142"/>
        </w:tabs>
        <w:ind w:firstLine="851"/>
        <w:jc w:val="both"/>
        <w:rPr>
          <w:sz w:val="28"/>
        </w:rPr>
      </w:pPr>
      <w:r>
        <w:rPr>
          <w:sz w:val="28"/>
        </w:rPr>
        <w:t>2.Порядок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8030AB" w:rsidRPr="001F386D" w:rsidRDefault="008030AB" w:rsidP="00EE6D1F">
      <w:pPr>
        <w:suppressAutoHyphens w:val="0"/>
        <w:autoSpaceDE w:val="0"/>
        <w:autoSpaceDN w:val="0"/>
        <w:adjustRightInd w:val="0"/>
        <w:ind w:firstLine="851"/>
        <w:jc w:val="both"/>
        <w:rPr>
          <w:kern w:val="0"/>
          <w:sz w:val="28"/>
          <w:szCs w:val="28"/>
        </w:rPr>
      </w:pPr>
      <w:r>
        <w:rPr>
          <w:kern w:val="0"/>
          <w:sz w:val="28"/>
          <w:szCs w:val="28"/>
        </w:rPr>
        <w:t>3.</w:t>
      </w:r>
      <w:r w:rsidRPr="001F386D">
        <w:rPr>
          <w:kern w:val="0"/>
          <w:sz w:val="28"/>
          <w:szCs w:val="28"/>
        </w:rPr>
        <w:t xml:space="preserve">Проекты муниципальных нормативных правовых актов, </w:t>
      </w:r>
      <w:r>
        <w:rPr>
          <w:kern w:val="0"/>
          <w:sz w:val="28"/>
          <w:szCs w:val="28"/>
        </w:rPr>
        <w:t>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 октября 2003 года № 131-ФЗ «Об общих принципах организации местного самоуправления в Российской Федерации».</w:t>
      </w:r>
    </w:p>
    <w:p w:rsidR="008030AB" w:rsidRDefault="008030AB" w:rsidP="0090478F">
      <w:pPr>
        <w:suppressAutoHyphens w:val="0"/>
        <w:autoSpaceDE w:val="0"/>
        <w:autoSpaceDN w:val="0"/>
        <w:adjustRightInd w:val="0"/>
        <w:ind w:firstLine="851"/>
        <w:jc w:val="both"/>
        <w:rPr>
          <w:kern w:val="0"/>
          <w:sz w:val="28"/>
          <w:szCs w:val="28"/>
        </w:rPr>
      </w:pPr>
      <w:r w:rsidRPr="001F386D">
        <w:rPr>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w:t>
      </w:r>
    </w:p>
    <w:p w:rsidR="008030AB" w:rsidRPr="001F386D" w:rsidRDefault="008030AB" w:rsidP="0090478F">
      <w:pPr>
        <w:suppressAutoHyphens w:val="0"/>
        <w:autoSpaceDE w:val="0"/>
        <w:autoSpaceDN w:val="0"/>
        <w:adjustRightInd w:val="0"/>
        <w:jc w:val="both"/>
        <w:rPr>
          <w:kern w:val="0"/>
          <w:sz w:val="28"/>
          <w:szCs w:val="28"/>
        </w:rPr>
      </w:pPr>
      <w:r w:rsidRPr="001F386D">
        <w:rPr>
          <w:kern w:val="0"/>
          <w:sz w:val="28"/>
          <w:szCs w:val="28"/>
        </w:rPr>
        <w:t>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8030AB" w:rsidRDefault="008030AB" w:rsidP="0081350A">
      <w:pPr>
        <w:pStyle w:val="Heading2"/>
        <w:keepNext w:val="0"/>
        <w:tabs>
          <w:tab w:val="left" w:pos="851"/>
        </w:tabs>
        <w:spacing w:before="0" w:after="0"/>
        <w:ind w:firstLine="851"/>
        <w:jc w:val="both"/>
        <w:rPr>
          <w:rFonts w:ascii="Times New Roman" w:hAnsi="Times New Roman"/>
          <w:i w:val="0"/>
        </w:rPr>
      </w:pPr>
    </w:p>
    <w:p w:rsidR="008030AB" w:rsidRDefault="008030AB"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8030AB" w:rsidRDefault="008030AB" w:rsidP="0081350A">
      <w:pPr>
        <w:ind w:firstLine="851"/>
        <w:jc w:val="both"/>
        <w:rPr>
          <w:sz w:val="28"/>
        </w:rPr>
      </w:pPr>
      <w:r>
        <w:rPr>
          <w:sz w:val="28"/>
        </w:rPr>
        <w:t>1.Муниципальные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030AB" w:rsidRPr="002624C5" w:rsidRDefault="008030AB"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030AB" w:rsidRDefault="008030AB" w:rsidP="0081350A">
      <w:pPr>
        <w:ind w:firstLine="851"/>
        <w:jc w:val="both"/>
        <w:rPr>
          <w:sz w:val="28"/>
        </w:rPr>
      </w:pPr>
      <w:r>
        <w:rPr>
          <w:sz w:val="28"/>
        </w:rPr>
        <w:t>2.</w:t>
      </w:r>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030AB" w:rsidRDefault="008030AB" w:rsidP="0081350A">
      <w:pPr>
        <w:pStyle w:val="BodyTextIndent"/>
        <w:tabs>
          <w:tab w:val="left" w:pos="142"/>
        </w:tabs>
        <w:spacing w:after="0" w:line="100" w:lineRule="atLeast"/>
        <w:ind w:firstLine="851"/>
        <w:jc w:val="both"/>
        <w:rPr>
          <w:sz w:val="28"/>
        </w:rPr>
      </w:pPr>
    </w:p>
    <w:p w:rsidR="008030AB" w:rsidRDefault="008030AB"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1.Устав принимается Советом.</w:t>
      </w:r>
    </w:p>
    <w:p w:rsidR="008030AB" w:rsidRDefault="008030AB"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8030AB" w:rsidRPr="002A2DB7" w:rsidRDefault="008030AB"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8030AB" w:rsidRDefault="008030AB"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8030AB" w:rsidRPr="002F3F83" w:rsidRDefault="008030AB"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8030AB" w:rsidRDefault="008030AB"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Pr>
          <w:kern w:val="0"/>
          <w:sz w:val="28"/>
          <w:szCs w:val="28"/>
          <w:lang w:eastAsia="ru-RU"/>
        </w:rPr>
        <w:t xml:space="preserve">Федеральным законом от 21 июля          </w:t>
      </w:r>
      <w:r w:rsidRPr="00117862">
        <w:rPr>
          <w:kern w:val="0"/>
          <w:sz w:val="28"/>
          <w:szCs w:val="28"/>
          <w:lang w:eastAsia="ru-RU"/>
        </w:rPr>
        <w:t xml:space="preserve">2005 </w:t>
      </w:r>
      <w:r>
        <w:rPr>
          <w:kern w:val="0"/>
          <w:sz w:val="28"/>
          <w:szCs w:val="28"/>
          <w:lang w:eastAsia="ru-RU"/>
        </w:rPr>
        <w:t xml:space="preserve">года </w:t>
      </w:r>
      <w:r w:rsidRPr="00117862">
        <w:rPr>
          <w:kern w:val="0"/>
          <w:sz w:val="28"/>
          <w:szCs w:val="28"/>
          <w:lang w:eastAsia="ru-RU"/>
        </w:rPr>
        <w:t>№ 97-ФЗ «О государственной регистрации уставов муниципальных образований».</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8030AB" w:rsidRPr="002F3F83" w:rsidRDefault="008030AB"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030AB" w:rsidRPr="002F3F83" w:rsidRDefault="008030AB" w:rsidP="0081350A">
      <w:pPr>
        <w:pStyle w:val="Heading2"/>
        <w:keepNext w:val="0"/>
        <w:tabs>
          <w:tab w:val="left" w:pos="851"/>
        </w:tabs>
        <w:spacing w:before="0" w:after="0"/>
        <w:ind w:firstLine="851"/>
        <w:rPr>
          <w:rFonts w:ascii="Times New Roman" w:hAnsi="Times New Roman"/>
          <w:b w:val="0"/>
          <w:i w:val="0"/>
        </w:rPr>
      </w:pPr>
    </w:p>
    <w:p w:rsidR="008030AB" w:rsidRDefault="008030AB"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55.</w:t>
      </w:r>
      <w:r>
        <w:rPr>
          <w:rFonts w:ascii="Times New Roman" w:hAnsi="Times New Roman"/>
          <w:b w:val="0"/>
          <w:i w:val="0"/>
        </w:rPr>
        <w:t xml:space="preserve"> </w:t>
      </w:r>
      <w:r>
        <w:rPr>
          <w:rFonts w:ascii="Times New Roman" w:hAnsi="Times New Roman"/>
          <w:i w:val="0"/>
        </w:rPr>
        <w:t>Решения, принятые на местном референдуме</w:t>
      </w:r>
    </w:p>
    <w:p w:rsidR="008030AB" w:rsidRDefault="008030AB" w:rsidP="0028180F">
      <w:pPr>
        <w:tabs>
          <w:tab w:val="left" w:pos="0"/>
        </w:tabs>
        <w:ind w:firstLine="851"/>
        <w:jc w:val="both"/>
        <w:rPr>
          <w:sz w:val="28"/>
        </w:rPr>
      </w:pPr>
      <w:r>
        <w:rPr>
          <w:sz w:val="28"/>
        </w:rPr>
        <w:t>1.Решение,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030AB" w:rsidRDefault="008030AB" w:rsidP="0028180F">
      <w:pPr>
        <w:pStyle w:val="BodyTextIndent"/>
        <w:tabs>
          <w:tab w:val="left" w:pos="0"/>
        </w:tabs>
        <w:spacing w:after="0" w:line="100" w:lineRule="atLeast"/>
        <w:ind w:firstLine="851"/>
        <w:jc w:val="both"/>
        <w:rPr>
          <w:sz w:val="28"/>
        </w:rPr>
      </w:pPr>
      <w:r>
        <w:rPr>
          <w:sz w:val="28"/>
        </w:rPr>
        <w:t xml:space="preserve">2.Решение,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8030AB" w:rsidRDefault="008030AB" w:rsidP="0028180F">
      <w:pPr>
        <w:pStyle w:val="ConsNormal"/>
        <w:tabs>
          <w:tab w:val="left" w:pos="0"/>
        </w:tabs>
        <w:ind w:firstLine="851"/>
        <w:jc w:val="both"/>
        <w:rPr>
          <w:rFonts w:ascii="Times New Roman" w:hAnsi="Times New Roman"/>
          <w:sz w:val="28"/>
        </w:rPr>
      </w:pPr>
      <w:r>
        <w:rPr>
          <w:rFonts w:ascii="Times New Roman" w:hAnsi="Times New Roman"/>
          <w:sz w:val="28"/>
        </w:rPr>
        <w:t>3.Решение, принятое на местном референдуме, регистрируется в Совете.</w:t>
      </w:r>
    </w:p>
    <w:p w:rsidR="008030AB" w:rsidRDefault="008030AB" w:rsidP="0028180F">
      <w:pPr>
        <w:pStyle w:val="ConsNormal"/>
        <w:tabs>
          <w:tab w:val="left" w:pos="0"/>
        </w:tabs>
        <w:ind w:firstLine="851"/>
        <w:jc w:val="both"/>
        <w:rPr>
          <w:rFonts w:ascii="Times New Roman" w:hAnsi="Times New Roman"/>
          <w:sz w:val="28"/>
        </w:rPr>
      </w:pPr>
      <w:r>
        <w:rPr>
          <w:rFonts w:ascii="Times New Roman" w:hAnsi="Times New Roman"/>
          <w:sz w:val="28"/>
        </w:rPr>
        <w:t>4.Если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8030AB" w:rsidRDefault="008030AB" w:rsidP="0028180F">
      <w:pPr>
        <w:pStyle w:val="ConsNormal"/>
        <w:tabs>
          <w:tab w:val="left" w:pos="0"/>
        </w:tabs>
        <w:ind w:firstLine="851"/>
        <w:jc w:val="both"/>
        <w:rPr>
          <w:rFonts w:ascii="Times New Roman" w:hAnsi="Times New Roman"/>
          <w:sz w:val="28"/>
        </w:rPr>
      </w:pPr>
      <w:r>
        <w:rPr>
          <w:rFonts w:ascii="Times New Roman" w:hAnsi="Times New Roman"/>
          <w:sz w:val="28"/>
        </w:rPr>
        <w:t>5.Нарушение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030AB" w:rsidRDefault="008030AB" w:rsidP="0081350A">
      <w:pPr>
        <w:pStyle w:val="Heading2"/>
        <w:keepNext w:val="0"/>
        <w:tabs>
          <w:tab w:val="clear" w:pos="576"/>
        </w:tabs>
        <w:spacing w:before="0" w:after="0"/>
        <w:ind w:left="851"/>
        <w:rPr>
          <w:rFonts w:ascii="Times New Roman" w:hAnsi="Times New Roman"/>
          <w:i w:val="0"/>
        </w:rPr>
      </w:pPr>
    </w:p>
    <w:p w:rsidR="008030AB" w:rsidRPr="005B028D" w:rsidRDefault="008030AB"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w:t>
      </w:r>
      <w:r>
        <w:rPr>
          <w:rFonts w:ascii="Times New Roman" w:hAnsi="Times New Roman"/>
          <w:b w:val="0"/>
        </w:rPr>
        <w:t xml:space="preserve"> </w:t>
      </w:r>
      <w:r>
        <w:rPr>
          <w:rFonts w:ascii="Times New Roman" w:hAnsi="Times New Roman"/>
          <w:i w:val="0"/>
        </w:rPr>
        <w:t>Совета</w:t>
      </w:r>
    </w:p>
    <w:p w:rsidR="008030AB" w:rsidRDefault="008030AB" w:rsidP="000A38EB">
      <w:pPr>
        <w:pStyle w:val="ConsNormal"/>
        <w:ind w:firstLine="851"/>
        <w:jc w:val="both"/>
        <w:rPr>
          <w:rFonts w:ascii="Times New Roman" w:hAnsi="Times New Roman"/>
          <w:sz w:val="28"/>
          <w:szCs w:val="28"/>
        </w:rPr>
      </w:pPr>
      <w:r>
        <w:rPr>
          <w:rFonts w:ascii="Times New Roman" w:hAnsi="Times New Roman"/>
          <w:sz w:val="28"/>
        </w:rPr>
        <w:t xml:space="preserve">1.Совет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8030AB" w:rsidRDefault="008030AB" w:rsidP="000A38EB">
      <w:pPr>
        <w:pStyle w:val="ConsNormal"/>
        <w:tabs>
          <w:tab w:val="left" w:pos="-1985"/>
          <w:tab w:val="left" w:pos="-993"/>
        </w:tabs>
        <w:ind w:firstLine="851"/>
        <w:jc w:val="both"/>
        <w:rPr>
          <w:rFonts w:ascii="Times New Roman" w:hAnsi="Times New Roman"/>
          <w:sz w:val="28"/>
        </w:rPr>
      </w:pPr>
      <w:r>
        <w:rPr>
          <w:rFonts w:ascii="Times New Roman" w:hAnsi="Times New Roman"/>
          <w:sz w:val="28"/>
        </w:rPr>
        <w:t>2.Правовые акты Совета принимаются на его сессиях в соответствии с регламентом работы Совета.</w:t>
      </w:r>
    </w:p>
    <w:p w:rsidR="008030AB" w:rsidRDefault="008030AB" w:rsidP="000A38EB">
      <w:pPr>
        <w:pStyle w:val="ConsNormal"/>
        <w:tabs>
          <w:tab w:val="left" w:pos="75"/>
          <w:tab w:val="left" w:pos="140"/>
        </w:tabs>
        <w:ind w:firstLine="851"/>
        <w:jc w:val="both"/>
        <w:rPr>
          <w:rFonts w:ascii="Times New Roman" w:hAnsi="Times New Roman"/>
          <w:sz w:val="28"/>
        </w:rPr>
      </w:pPr>
      <w:r>
        <w:rPr>
          <w:rFonts w:ascii="Times New Roman" w:hAnsi="Times New Roman"/>
          <w:sz w:val="28"/>
        </w:rPr>
        <w:t>3.Правовой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8030AB" w:rsidRDefault="008030AB"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8030AB" w:rsidRPr="001C6808" w:rsidRDefault="008030AB"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8030AB" w:rsidRDefault="008030AB" w:rsidP="000A38EB">
      <w:pPr>
        <w:tabs>
          <w:tab w:val="left" w:pos="75"/>
          <w:tab w:val="left" w:pos="140"/>
        </w:tabs>
        <w:ind w:firstLine="851"/>
        <w:jc w:val="both"/>
        <w:rPr>
          <w:sz w:val="28"/>
        </w:rPr>
      </w:pPr>
      <w:r>
        <w:rPr>
          <w:sz w:val="28"/>
        </w:rPr>
        <w:t>4.Правовые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030AB" w:rsidRPr="00BD6E8F" w:rsidRDefault="008030AB" w:rsidP="002F3F83">
      <w:pPr>
        <w:pStyle w:val="WW-2"/>
        <w:tabs>
          <w:tab w:val="left" w:pos="-2160"/>
          <w:tab w:val="left" w:pos="142"/>
          <w:tab w:val="left" w:pos="1276"/>
        </w:tabs>
        <w:rPr>
          <w:highlight w:val="yellow"/>
        </w:rPr>
      </w:pPr>
      <w:r>
        <w:t xml:space="preserve">5.Нормативный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030AB" w:rsidRPr="002F3F83" w:rsidRDefault="008030AB"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Pr="002F3F83">
        <w:rPr>
          <w:sz w:val="28"/>
          <w:szCs w:val="28"/>
          <w:lang w:eastAsia="ru-RU"/>
        </w:rPr>
        <w:t xml:space="preserve"> в течение семи дней и обнародованию.</w:t>
      </w:r>
    </w:p>
    <w:p w:rsidR="008030AB" w:rsidRDefault="008030AB" w:rsidP="00B757A6">
      <w:pPr>
        <w:tabs>
          <w:tab w:val="left" w:pos="470"/>
          <w:tab w:val="left" w:pos="535"/>
        </w:tabs>
        <w:ind w:firstLine="851"/>
        <w:jc w:val="both"/>
        <w:rPr>
          <w:sz w:val="28"/>
        </w:rPr>
      </w:pPr>
      <w:r>
        <w:rPr>
          <w:sz w:val="28"/>
        </w:rPr>
        <w:t>6.Решение Совета должно содержать указание на финансовые, материально-технические и иные ресурсы, необходимые для его реализации.</w:t>
      </w:r>
    </w:p>
    <w:p w:rsidR="008030AB" w:rsidRDefault="008030AB"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8030AB" w:rsidRDefault="008030AB" w:rsidP="0081350A">
      <w:pPr>
        <w:pStyle w:val="BodyText"/>
        <w:tabs>
          <w:tab w:val="left" w:pos="-668"/>
        </w:tabs>
        <w:spacing w:after="0"/>
        <w:ind w:firstLine="851"/>
        <w:rPr>
          <w:sz w:val="28"/>
        </w:rPr>
      </w:pPr>
    </w:p>
    <w:p w:rsidR="008030AB" w:rsidRDefault="008030AB" w:rsidP="0081350A">
      <w:pPr>
        <w:pStyle w:val="BodyText"/>
        <w:tabs>
          <w:tab w:val="left" w:pos="142"/>
        </w:tabs>
        <w:spacing w:after="0"/>
        <w:ind w:firstLine="851"/>
        <w:rPr>
          <w:b/>
          <w:sz w:val="28"/>
        </w:rPr>
      </w:pPr>
      <w:r>
        <w:rPr>
          <w:b/>
          <w:sz w:val="28"/>
        </w:rPr>
        <w:t>Статья 57.</w:t>
      </w:r>
      <w:r>
        <w:rPr>
          <w:sz w:val="28"/>
        </w:rPr>
        <w:t xml:space="preserve"> </w:t>
      </w:r>
      <w:r>
        <w:rPr>
          <w:b/>
          <w:sz w:val="28"/>
        </w:rPr>
        <w:t>Правовые акты главы поселения</w:t>
      </w:r>
    </w:p>
    <w:p w:rsidR="008030AB" w:rsidRPr="004938F2" w:rsidRDefault="008030AB"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8030AB" w:rsidRDefault="008030AB"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8030AB" w:rsidRDefault="008030AB" w:rsidP="0081350A">
      <w:pPr>
        <w:pStyle w:val="ConsNormal"/>
        <w:tabs>
          <w:tab w:val="left" w:pos="142"/>
        </w:tabs>
        <w:ind w:firstLine="851"/>
        <w:jc w:val="both"/>
        <w:rPr>
          <w:rFonts w:ascii="Times New Roman" w:hAnsi="Times New Roman"/>
          <w:b/>
          <w:sz w:val="28"/>
        </w:rPr>
      </w:pPr>
    </w:p>
    <w:p w:rsidR="008030AB" w:rsidRDefault="008030AB"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8030AB" w:rsidRDefault="008030AB" w:rsidP="0081350A">
      <w:pPr>
        <w:autoSpaceDE w:val="0"/>
        <w:ind w:firstLine="851"/>
        <w:jc w:val="both"/>
        <w:rPr>
          <w:sz w:val="28"/>
          <w:szCs w:val="28"/>
        </w:rPr>
      </w:pPr>
      <w:r>
        <w:rPr>
          <w:sz w:val="28"/>
        </w:rPr>
        <w:t>1.</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8030AB" w:rsidRPr="009917B8" w:rsidRDefault="008030AB" w:rsidP="0081350A">
      <w:pPr>
        <w:autoSpaceDE w:val="0"/>
        <w:ind w:firstLine="851"/>
        <w:jc w:val="both"/>
        <w:rPr>
          <w:sz w:val="28"/>
          <w:szCs w:val="28"/>
        </w:rPr>
      </w:pPr>
      <w:r>
        <w:rPr>
          <w:sz w:val="28"/>
          <w:szCs w:val="28"/>
        </w:rPr>
        <w:t>2.</w:t>
      </w:r>
      <w:r w:rsidRPr="009917B8">
        <w:rPr>
          <w:sz w:val="28"/>
          <w:szCs w:val="28"/>
        </w:rPr>
        <w:t xml:space="preserve">Постановления и распоряжения администрации вступают в силу </w:t>
      </w:r>
      <w:r w:rsidRPr="005E20E9">
        <w:rPr>
          <w:rStyle w:val="Heading8Char"/>
          <w:sz w:val="28"/>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8030AB" w:rsidRPr="009917B8" w:rsidRDefault="008030AB" w:rsidP="0081350A">
      <w:pPr>
        <w:pStyle w:val="ConsNormal"/>
        <w:tabs>
          <w:tab w:val="left" w:pos="142"/>
        </w:tabs>
        <w:ind w:firstLine="851"/>
        <w:jc w:val="both"/>
        <w:rPr>
          <w:rFonts w:ascii="Times New Roman" w:hAnsi="Times New Roman"/>
          <w:b/>
          <w:sz w:val="28"/>
        </w:rPr>
      </w:pPr>
    </w:p>
    <w:p w:rsidR="008030AB" w:rsidRDefault="008030AB"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8030AB" w:rsidRDefault="008030AB"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8030AB" w:rsidRDefault="008030AB" w:rsidP="0081350A">
      <w:pPr>
        <w:pStyle w:val="Heading2"/>
        <w:keepNext w:val="0"/>
        <w:tabs>
          <w:tab w:val="left" w:pos="851"/>
          <w:tab w:val="left" w:pos="8580"/>
        </w:tabs>
        <w:spacing w:before="0" w:after="0"/>
        <w:ind w:firstLine="851"/>
        <w:rPr>
          <w:rFonts w:ascii="Times New Roman" w:hAnsi="Times New Roman"/>
          <w:i w:val="0"/>
        </w:rPr>
      </w:pPr>
    </w:p>
    <w:p w:rsidR="008030AB" w:rsidRDefault="008030AB"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w:t>
      </w:r>
      <w:r>
        <w:rPr>
          <w:rFonts w:ascii="Times New Roman" w:hAnsi="Times New Roman"/>
          <w:b w:val="0"/>
          <w:i w:val="0"/>
        </w:rPr>
        <w:t xml:space="preserve"> </w:t>
      </w:r>
      <w:r>
        <w:rPr>
          <w:rFonts w:ascii="Times New Roman" w:hAnsi="Times New Roman"/>
          <w:i w:val="0"/>
        </w:rPr>
        <w:t>Вступление в силу муниципальных правовых актов</w:t>
      </w:r>
    </w:p>
    <w:p w:rsidR="008030AB" w:rsidRDefault="008030AB"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8030AB" w:rsidRDefault="008030AB"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8030AB" w:rsidRDefault="008030AB" w:rsidP="00563E87">
      <w:pPr>
        <w:pStyle w:val="ConsNormal"/>
        <w:tabs>
          <w:tab w:val="left" w:pos="75"/>
        </w:tabs>
        <w:ind w:firstLine="851"/>
        <w:jc w:val="both"/>
        <w:rPr>
          <w:rFonts w:ascii="Times New Roman" w:hAnsi="Times New Roman"/>
          <w:sz w:val="28"/>
        </w:rPr>
      </w:pPr>
      <w:r w:rsidRPr="00F67026">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r>
        <w:rPr>
          <w:rFonts w:ascii="Times New Roman" w:hAnsi="Times New Roman"/>
          <w:sz w:val="28"/>
          <w:szCs w:val="28"/>
        </w:rPr>
        <w:t>.</w:t>
      </w:r>
    </w:p>
    <w:p w:rsidR="008030AB" w:rsidRDefault="008030AB"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030AB" w:rsidRDefault="008030AB" w:rsidP="0081350A">
      <w:pPr>
        <w:ind w:firstLine="851"/>
        <w:jc w:val="both"/>
        <w:rPr>
          <w:sz w:val="28"/>
        </w:rPr>
      </w:pPr>
      <w:r>
        <w:rPr>
          <w:sz w:val="28"/>
        </w:rPr>
        <w:t>4.Органы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8030AB" w:rsidRPr="00AD11D2" w:rsidRDefault="008030AB" w:rsidP="004217EC">
      <w:pPr>
        <w:autoSpaceDE w:val="0"/>
        <w:autoSpaceDN w:val="0"/>
        <w:adjustRightInd w:val="0"/>
        <w:ind w:firstLine="709"/>
        <w:jc w:val="both"/>
        <w:rPr>
          <w:sz w:val="28"/>
          <w:szCs w:val="28"/>
        </w:rPr>
      </w:pPr>
      <w:bookmarkStart w:id="0" w:name="sub_737"/>
      <w:r>
        <w:rPr>
          <w:sz w:val="28"/>
          <w:szCs w:val="28"/>
        </w:rPr>
        <w:t xml:space="preserve"> 5.</w:t>
      </w:r>
      <w:r w:rsidRPr="00AD11D2">
        <w:rPr>
          <w:sz w:val="28"/>
          <w:szCs w:val="28"/>
        </w:rPr>
        <w:t xml:space="preserve">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8030AB" w:rsidRPr="00AD11D2" w:rsidRDefault="008030AB" w:rsidP="004217EC">
      <w:pPr>
        <w:autoSpaceDE w:val="0"/>
        <w:autoSpaceDN w:val="0"/>
        <w:adjustRightInd w:val="0"/>
        <w:ind w:firstLine="709"/>
        <w:jc w:val="both"/>
        <w:rPr>
          <w:sz w:val="28"/>
          <w:szCs w:val="28"/>
        </w:rPr>
      </w:pPr>
      <w:r>
        <w:rPr>
          <w:sz w:val="28"/>
          <w:szCs w:val="28"/>
        </w:rPr>
        <w:t>6.</w:t>
      </w:r>
      <w:r w:rsidRPr="00AD11D2">
        <w:rPr>
          <w:sz w:val="28"/>
          <w:szCs w:val="28"/>
        </w:rPr>
        <w:t>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8030AB" w:rsidRPr="00AD11D2" w:rsidRDefault="008030AB" w:rsidP="004217EC">
      <w:pPr>
        <w:ind w:firstLine="709"/>
        <w:jc w:val="both"/>
        <w:rPr>
          <w:sz w:val="28"/>
          <w:szCs w:val="28"/>
        </w:rPr>
      </w:pPr>
      <w:r>
        <w:rPr>
          <w:sz w:val="28"/>
          <w:szCs w:val="28"/>
        </w:rPr>
        <w:t>7.</w:t>
      </w:r>
      <w:r w:rsidRPr="00AD11D2">
        <w:rPr>
          <w:sz w:val="28"/>
          <w:szCs w:val="28"/>
        </w:rPr>
        <w:t>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8030AB" w:rsidRPr="00F67026" w:rsidRDefault="008030AB" w:rsidP="004217EC">
      <w:pPr>
        <w:ind w:firstLine="709"/>
        <w:jc w:val="both"/>
        <w:rPr>
          <w:sz w:val="28"/>
          <w:szCs w:val="28"/>
        </w:rPr>
      </w:pPr>
      <w:r w:rsidRPr="00AD11D2">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8030AB" w:rsidRPr="001F386D" w:rsidRDefault="008030AB" w:rsidP="00F16B1E">
      <w:pPr>
        <w:suppressAutoHyphens w:val="0"/>
        <w:autoSpaceDE w:val="0"/>
        <w:autoSpaceDN w:val="0"/>
        <w:adjustRightInd w:val="0"/>
        <w:ind w:firstLine="851"/>
        <w:jc w:val="both"/>
        <w:rPr>
          <w:kern w:val="0"/>
          <w:sz w:val="28"/>
          <w:szCs w:val="28"/>
        </w:rPr>
      </w:pPr>
      <w:r>
        <w:rPr>
          <w:kern w:val="0"/>
          <w:sz w:val="28"/>
          <w:szCs w:val="28"/>
        </w:rPr>
        <w:t>8.</w:t>
      </w:r>
      <w:r w:rsidRPr="001F386D">
        <w:rPr>
          <w:kern w:val="0"/>
          <w:sz w:val="28"/>
          <w:szCs w:val="28"/>
        </w:rPr>
        <w:t>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8030AB" w:rsidRPr="001F386D" w:rsidRDefault="008030AB"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8030AB" w:rsidRPr="001F386D" w:rsidRDefault="008030AB" w:rsidP="0081350A">
      <w:pPr>
        <w:pStyle w:val="22"/>
        <w:ind w:firstLine="851"/>
      </w:pPr>
      <w:r>
        <w:t>9.</w:t>
      </w:r>
      <w:r w:rsidRPr="001F386D">
        <w:t>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8030AB" w:rsidRPr="001F386D" w:rsidRDefault="008030AB"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8030AB" w:rsidRPr="001F386D" w:rsidRDefault="008030AB"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8030AB" w:rsidRPr="001F386D" w:rsidRDefault="008030AB"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w:t>
      </w:r>
      <w:r>
        <w:rPr>
          <w:sz w:val="28"/>
        </w:rPr>
        <w:t xml:space="preserve">                     </w:t>
      </w:r>
      <w:r w:rsidRPr="001F386D">
        <w:rPr>
          <w:sz w:val="28"/>
        </w:rPr>
        <w:t>формата А</w:t>
      </w:r>
      <w:r>
        <w:rPr>
          <w:sz w:val="28"/>
        </w:rPr>
        <w:t xml:space="preserve"> </w:t>
      </w:r>
      <w:r w:rsidRPr="001F386D">
        <w:rPr>
          <w:sz w:val="28"/>
        </w:rPr>
        <w:t xml:space="preserve">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8030AB" w:rsidRPr="001F386D" w:rsidRDefault="008030AB" w:rsidP="0081350A">
      <w:pPr>
        <w:pStyle w:val="ConsNormal"/>
        <w:ind w:firstLine="851"/>
        <w:jc w:val="both"/>
        <w:rPr>
          <w:rFonts w:ascii="Times New Roman" w:hAnsi="Times New Roman"/>
          <w:sz w:val="28"/>
        </w:rPr>
      </w:pPr>
      <w:r>
        <w:rPr>
          <w:rFonts w:ascii="Times New Roman" w:hAnsi="Times New Roman"/>
          <w:sz w:val="28"/>
        </w:rPr>
        <w:t>10.</w:t>
      </w:r>
      <w:r w:rsidRPr="001F386D">
        <w:rPr>
          <w:rFonts w:ascii="Times New Roman" w:hAnsi="Times New Roman"/>
          <w:sz w:val="28"/>
        </w:rPr>
        <w:t>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030AB" w:rsidRPr="001F386D" w:rsidRDefault="008030AB" w:rsidP="0081350A">
      <w:pPr>
        <w:pStyle w:val="ConsNormal"/>
        <w:ind w:firstLine="851"/>
        <w:jc w:val="both"/>
        <w:rPr>
          <w:rFonts w:ascii="Times New Roman" w:hAnsi="Times New Roman"/>
          <w:sz w:val="28"/>
        </w:rPr>
      </w:pPr>
      <w:r>
        <w:rPr>
          <w:rFonts w:ascii="Times New Roman" w:hAnsi="Times New Roman"/>
          <w:sz w:val="28"/>
        </w:rPr>
        <w:t>11.</w:t>
      </w:r>
      <w:r w:rsidRPr="001F386D">
        <w:rPr>
          <w:rFonts w:ascii="Times New Roman" w:hAnsi="Times New Roman"/>
          <w:sz w:val="28"/>
        </w:rPr>
        <w:t xml:space="preserve">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8030AB" w:rsidRDefault="008030AB"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8030AB" w:rsidRDefault="008030AB"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8030AB" w:rsidRDefault="008030AB" w:rsidP="0081350A">
      <w:pPr>
        <w:tabs>
          <w:tab w:val="left" w:pos="142"/>
        </w:tabs>
        <w:ind w:firstLine="851"/>
        <w:jc w:val="center"/>
        <w:rPr>
          <w:b/>
          <w:caps/>
          <w:sz w:val="28"/>
        </w:rPr>
      </w:pPr>
    </w:p>
    <w:p w:rsidR="008030AB" w:rsidRDefault="008030AB" w:rsidP="0081350A">
      <w:pPr>
        <w:tabs>
          <w:tab w:val="left" w:pos="142"/>
        </w:tabs>
        <w:ind w:firstLine="851"/>
        <w:jc w:val="center"/>
        <w:rPr>
          <w:b/>
          <w:caps/>
          <w:sz w:val="28"/>
        </w:rPr>
      </w:pPr>
    </w:p>
    <w:p w:rsidR="008030AB" w:rsidRDefault="008030AB"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8030AB" w:rsidRDefault="008030AB" w:rsidP="0081350A">
      <w:pPr>
        <w:tabs>
          <w:tab w:val="left" w:pos="142"/>
        </w:tabs>
        <w:ind w:firstLine="851"/>
        <w:jc w:val="both"/>
        <w:rPr>
          <w:b/>
          <w:sz w:val="28"/>
        </w:rPr>
      </w:pPr>
    </w:p>
    <w:p w:rsidR="008030AB" w:rsidRPr="00117862" w:rsidRDefault="008030AB"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8030AB" w:rsidRPr="00117862" w:rsidRDefault="008030AB" w:rsidP="000730F8">
      <w:pPr>
        <w:pStyle w:val="22"/>
        <w:suppressAutoHyphens w:val="0"/>
        <w:ind w:firstLine="851"/>
        <w:rPr>
          <w:szCs w:val="28"/>
        </w:rPr>
      </w:pPr>
      <w:r>
        <w:rPr>
          <w:szCs w:val="28"/>
        </w:rPr>
        <w:t>1.</w:t>
      </w:r>
      <w:r w:rsidRPr="00117862">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030AB" w:rsidRPr="00117862" w:rsidRDefault="008030AB" w:rsidP="000730F8">
      <w:pPr>
        <w:suppressAutoHyphens w:val="0"/>
        <w:autoSpaceDE w:val="0"/>
        <w:autoSpaceDN w:val="0"/>
        <w:adjustRightInd w:val="0"/>
        <w:ind w:firstLine="851"/>
        <w:jc w:val="both"/>
        <w:rPr>
          <w:bCs/>
          <w:kern w:val="0"/>
          <w:sz w:val="28"/>
          <w:szCs w:val="28"/>
          <w:lang w:eastAsia="ru-RU"/>
        </w:rPr>
      </w:pPr>
      <w:bookmarkStart w:id="1" w:name="Par0"/>
      <w:bookmarkEnd w:id="1"/>
      <w:r>
        <w:rPr>
          <w:bCs/>
          <w:kern w:val="0"/>
          <w:sz w:val="28"/>
          <w:szCs w:val="28"/>
          <w:lang w:eastAsia="ru-RU"/>
        </w:rPr>
        <w:t>2.</w:t>
      </w:r>
      <w:r w:rsidRPr="00117862">
        <w:rPr>
          <w:bCs/>
          <w:kern w:val="0"/>
          <w:sz w:val="28"/>
          <w:szCs w:val="28"/>
          <w:lang w:eastAsia="ru-RU"/>
        </w:rPr>
        <w:t>В собственности поселения может находиться:</w:t>
      </w:r>
    </w:p>
    <w:p w:rsidR="008030AB" w:rsidRPr="00117862" w:rsidRDefault="008030AB"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w:t>
      </w:r>
      <w:r w:rsidRPr="00117862">
        <w:rPr>
          <w:snapToGrid w:val="0"/>
          <w:color w:val="000000"/>
          <w:sz w:val="28"/>
          <w:szCs w:val="28"/>
        </w:rPr>
        <w:t xml:space="preserve">имущество, предназначенное для решения установленных </w:t>
      </w:r>
      <w:r w:rsidRPr="00117862">
        <w:rPr>
          <w:sz w:val="28"/>
          <w:szCs w:val="28"/>
        </w:rPr>
        <w:t>Федеральным законо</w:t>
      </w:r>
      <w:r>
        <w:rPr>
          <w:sz w:val="28"/>
          <w:szCs w:val="28"/>
        </w:rPr>
        <w:t xml:space="preserve">м от 06 октября </w:t>
      </w:r>
      <w:r w:rsidRPr="00117862">
        <w:rPr>
          <w:sz w:val="28"/>
          <w:szCs w:val="28"/>
        </w:rPr>
        <w:t xml:space="preserve">2003 </w:t>
      </w:r>
      <w:r>
        <w:rPr>
          <w:sz w:val="28"/>
          <w:szCs w:val="28"/>
        </w:rPr>
        <w:t xml:space="preserve">года </w:t>
      </w:r>
      <w:r w:rsidRPr="00117862">
        <w:rPr>
          <w:sz w:val="28"/>
          <w:szCs w:val="28"/>
        </w:rPr>
        <w:t xml:space="preserve">№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8030AB" w:rsidRPr="00117862" w:rsidRDefault="008030AB"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2)</w:t>
      </w:r>
      <w:r w:rsidRPr="00117862">
        <w:rPr>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Pr>
          <w:sz w:val="28"/>
          <w:szCs w:val="28"/>
        </w:rPr>
        <w:t xml:space="preserve">Федерального закона от 06 октября </w:t>
      </w:r>
      <w:r w:rsidRPr="00117862">
        <w:rPr>
          <w:sz w:val="28"/>
          <w:szCs w:val="28"/>
        </w:rPr>
        <w:t xml:space="preserve">2003 </w:t>
      </w:r>
      <w:r>
        <w:rPr>
          <w:sz w:val="28"/>
          <w:szCs w:val="28"/>
        </w:rPr>
        <w:t xml:space="preserve">года </w:t>
      </w:r>
      <w:r w:rsidRPr="00117862">
        <w:rPr>
          <w:sz w:val="28"/>
          <w:szCs w:val="28"/>
        </w:rPr>
        <w:t>№ 131-ФЗ «Об общих принципах организации местного самоуправления в Российской Федерации»</w:t>
      </w:r>
      <w:r w:rsidRPr="00117862">
        <w:rPr>
          <w:bCs/>
          <w:kern w:val="0"/>
          <w:sz w:val="28"/>
          <w:szCs w:val="28"/>
          <w:lang w:eastAsia="ru-RU"/>
        </w:rPr>
        <w:t>;</w:t>
      </w:r>
    </w:p>
    <w:p w:rsidR="008030AB" w:rsidRPr="00117862" w:rsidRDefault="008030AB"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3)</w:t>
      </w:r>
      <w:r w:rsidRPr="00117862">
        <w:rPr>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030AB" w:rsidRPr="00117862" w:rsidRDefault="008030AB"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4)</w:t>
      </w:r>
      <w:r w:rsidRPr="00117862">
        <w:rPr>
          <w:bCs/>
          <w:kern w:val="0"/>
          <w:sz w:val="28"/>
          <w:szCs w:val="28"/>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030AB" w:rsidRPr="00117862" w:rsidRDefault="008030AB"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5)</w:t>
      </w:r>
      <w:r w:rsidRPr="00117862">
        <w:rPr>
          <w:bCs/>
          <w:kern w:val="0"/>
          <w:sz w:val="28"/>
          <w:szCs w:val="28"/>
          <w:lang w:eastAsia="ru-RU"/>
        </w:rPr>
        <w:t xml:space="preserve">имущество, предназначенное для решения вопросов местного значения в соответствии с частью 3 статьи 14 </w:t>
      </w:r>
      <w:r>
        <w:rPr>
          <w:sz w:val="28"/>
          <w:szCs w:val="28"/>
        </w:rPr>
        <w:t xml:space="preserve">Федерального закона от                    06 октября </w:t>
      </w:r>
      <w:r w:rsidRPr="00117862">
        <w:rPr>
          <w:sz w:val="28"/>
          <w:szCs w:val="28"/>
        </w:rPr>
        <w:t xml:space="preserve">2003 </w:t>
      </w:r>
      <w:r>
        <w:rPr>
          <w:sz w:val="28"/>
          <w:szCs w:val="28"/>
        </w:rPr>
        <w:t xml:space="preserve">года </w:t>
      </w:r>
      <w:r w:rsidRPr="00117862">
        <w:rPr>
          <w:sz w:val="28"/>
          <w:szCs w:val="28"/>
        </w:rPr>
        <w:t>№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8030AB" w:rsidRPr="00117862" w:rsidRDefault="008030AB" w:rsidP="000730F8">
      <w:pPr>
        <w:suppressAutoHyphens w:val="0"/>
        <w:autoSpaceDE w:val="0"/>
        <w:autoSpaceDN w:val="0"/>
        <w:adjustRightInd w:val="0"/>
        <w:ind w:firstLine="851"/>
        <w:jc w:val="both"/>
        <w:rPr>
          <w:bCs/>
          <w:kern w:val="0"/>
          <w:sz w:val="28"/>
          <w:szCs w:val="28"/>
          <w:lang w:eastAsia="ru-RU"/>
        </w:rPr>
      </w:pPr>
      <w:r>
        <w:rPr>
          <w:bCs/>
          <w:kern w:val="0"/>
          <w:sz w:val="28"/>
          <w:szCs w:val="28"/>
          <w:lang w:eastAsia="ru-RU"/>
        </w:rPr>
        <w:t>3.</w:t>
      </w:r>
      <w:r w:rsidRPr="00117862">
        <w:rPr>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030AB" w:rsidRDefault="008030AB" w:rsidP="0081350A">
      <w:pPr>
        <w:pStyle w:val="ConsNormal"/>
        <w:tabs>
          <w:tab w:val="left" w:pos="142"/>
        </w:tabs>
        <w:ind w:firstLine="851"/>
        <w:rPr>
          <w:rFonts w:ascii="Times New Roman" w:hAnsi="Times New Roman"/>
          <w:b/>
          <w:sz w:val="28"/>
        </w:rPr>
      </w:pPr>
    </w:p>
    <w:p w:rsidR="008030AB" w:rsidRDefault="008030AB" w:rsidP="0081350A">
      <w:pPr>
        <w:pStyle w:val="ConsNormal"/>
        <w:tabs>
          <w:tab w:val="left" w:pos="142"/>
        </w:tabs>
        <w:ind w:firstLine="851"/>
        <w:rPr>
          <w:rFonts w:ascii="Times New Roman" w:hAnsi="Times New Roman"/>
          <w:b/>
          <w:sz w:val="28"/>
        </w:rPr>
      </w:pPr>
      <w:r>
        <w:rPr>
          <w:rFonts w:ascii="Times New Roman" w:hAnsi="Times New Roman"/>
          <w:b/>
          <w:sz w:val="28"/>
        </w:rPr>
        <w:t>Статья 62.</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8030AB" w:rsidRDefault="008030AB" w:rsidP="000A38EB">
      <w:pPr>
        <w:pStyle w:val="22"/>
        <w:tabs>
          <w:tab w:val="left" w:pos="-30"/>
        </w:tabs>
        <w:spacing w:before="0" w:after="0"/>
        <w:ind w:firstLine="851"/>
      </w:pPr>
      <w:r>
        <w:t xml:space="preserve">1.Органы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030AB" w:rsidRDefault="008030AB" w:rsidP="000A38EB">
      <w:pPr>
        <w:pStyle w:val="22"/>
        <w:tabs>
          <w:tab w:val="left" w:pos="-30"/>
          <w:tab w:val="left" w:pos="0"/>
        </w:tabs>
        <w:spacing w:before="0" w:after="0"/>
        <w:ind w:firstLine="851"/>
      </w:pPr>
      <w:r>
        <w:t>2.Порядок и условия приватизации муниципального имущества определяются решением Совета в соответствии с федеральными законами.</w:t>
      </w:r>
    </w:p>
    <w:p w:rsidR="008030AB" w:rsidRDefault="008030AB" w:rsidP="000A38EB">
      <w:pPr>
        <w:pStyle w:val="ConsNormal"/>
        <w:tabs>
          <w:tab w:val="left" w:pos="-30"/>
        </w:tabs>
        <w:ind w:firstLine="851"/>
        <w:jc w:val="both"/>
        <w:rPr>
          <w:rFonts w:ascii="Times New Roman" w:hAnsi="Times New Roman"/>
          <w:sz w:val="28"/>
        </w:rPr>
      </w:pPr>
      <w:r>
        <w:rPr>
          <w:rFonts w:ascii="Times New Roman" w:hAnsi="Times New Roman"/>
          <w:sz w:val="28"/>
        </w:rPr>
        <w:t>3.</w:t>
      </w: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8030AB" w:rsidRPr="00AA7724" w:rsidRDefault="008030AB" w:rsidP="000A38EB">
      <w:pPr>
        <w:pStyle w:val="ConsNormal"/>
        <w:tabs>
          <w:tab w:val="left" w:pos="-30"/>
        </w:tabs>
        <w:ind w:firstLine="851"/>
        <w:jc w:val="both"/>
        <w:rPr>
          <w:rFonts w:ascii="Times New Roman" w:hAnsi="Times New Roman"/>
          <w:sz w:val="28"/>
        </w:rPr>
      </w:pPr>
      <w:r>
        <w:rPr>
          <w:rFonts w:ascii="Times New Roman" w:hAnsi="Times New Roman"/>
          <w:sz w:val="28"/>
        </w:rPr>
        <w:t>4.</w:t>
      </w: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030AB" w:rsidRDefault="008030AB" w:rsidP="0081350A">
      <w:pPr>
        <w:pStyle w:val="Heading8"/>
        <w:keepNext w:val="0"/>
        <w:ind w:firstLine="851"/>
        <w:jc w:val="both"/>
      </w:pPr>
    </w:p>
    <w:p w:rsidR="008030AB" w:rsidRPr="00056CB0" w:rsidRDefault="008030AB" w:rsidP="0081350A">
      <w:pPr>
        <w:pStyle w:val="Heading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8030AB" w:rsidRPr="00056CB0" w:rsidRDefault="008030AB" w:rsidP="0081350A">
      <w:pPr>
        <w:pStyle w:val="Heading8"/>
        <w:keepNext w:val="0"/>
        <w:ind w:firstLine="851"/>
        <w:jc w:val="both"/>
      </w:pPr>
      <w:r>
        <w:t>1.</w:t>
      </w:r>
      <w:r w:rsidRPr="00056CB0">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030AB" w:rsidRPr="00056CB0" w:rsidRDefault="008030AB"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8030AB" w:rsidRPr="00056CB0" w:rsidRDefault="008030AB" w:rsidP="0081350A">
      <w:pPr>
        <w:pStyle w:val="Heading8"/>
        <w:keepNext w:val="0"/>
        <w:ind w:firstLine="851"/>
        <w:jc w:val="both"/>
      </w:pPr>
      <w:r>
        <w:t>2.</w:t>
      </w:r>
      <w:r w:rsidRPr="00056CB0">
        <w:t>Администрация определяет цели, условия и порядок деятельности муниципальных предприятий и учреждений, утверждает их уставы.</w:t>
      </w:r>
    </w:p>
    <w:p w:rsidR="008030AB" w:rsidRPr="00056CB0" w:rsidRDefault="008030AB" w:rsidP="0081350A">
      <w:pPr>
        <w:pStyle w:val="Heading8"/>
        <w:keepNext w:val="0"/>
        <w:ind w:firstLine="851"/>
        <w:jc w:val="both"/>
      </w:pPr>
      <w:r>
        <w:t>3.</w:t>
      </w:r>
      <w:r w:rsidRPr="00056CB0">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030AB" w:rsidRPr="00056CB0" w:rsidRDefault="008030AB"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030AB" w:rsidRPr="00056CB0" w:rsidRDefault="008030AB" w:rsidP="0081350A">
      <w:pPr>
        <w:pStyle w:val="Heading8"/>
        <w:keepNext w:val="0"/>
        <w:ind w:firstLine="851"/>
        <w:jc w:val="both"/>
      </w:pPr>
      <w:r>
        <w:t>4.</w:t>
      </w:r>
      <w:r w:rsidRPr="00056CB0">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030AB" w:rsidRPr="008D109C" w:rsidRDefault="008030AB" w:rsidP="00493892">
      <w:pPr>
        <w:suppressAutoHyphens w:val="0"/>
        <w:autoSpaceDE w:val="0"/>
        <w:autoSpaceDN w:val="0"/>
        <w:adjustRightInd w:val="0"/>
        <w:ind w:firstLine="851"/>
        <w:jc w:val="both"/>
        <w:rPr>
          <w:kern w:val="0"/>
          <w:sz w:val="28"/>
          <w:szCs w:val="28"/>
          <w:lang w:eastAsia="ru-RU"/>
        </w:rPr>
      </w:pPr>
      <w:r>
        <w:rPr>
          <w:kern w:val="0"/>
          <w:sz w:val="28"/>
          <w:szCs w:val="28"/>
          <w:lang w:eastAsia="ru-RU"/>
        </w:rPr>
        <w:t>5.</w:t>
      </w:r>
      <w:r w:rsidRPr="008D109C">
        <w:rPr>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8030AB" w:rsidRPr="008D109C" w:rsidRDefault="008030AB"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030AB" w:rsidRPr="001F386D" w:rsidRDefault="008030AB" w:rsidP="0081350A">
      <w:pPr>
        <w:pStyle w:val="Heading8"/>
        <w:keepNext w:val="0"/>
        <w:ind w:firstLine="851"/>
        <w:jc w:val="both"/>
      </w:pPr>
      <w:r>
        <w:t>6.</w:t>
      </w:r>
      <w:r w:rsidRPr="001F386D">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030AB" w:rsidRPr="006F12AE" w:rsidRDefault="008030AB" w:rsidP="0081350A">
      <w:pPr>
        <w:pStyle w:val="Heading8"/>
        <w:keepNext w:val="0"/>
        <w:ind w:firstLine="851"/>
        <w:jc w:val="both"/>
        <w:rPr>
          <w:strike/>
        </w:rPr>
      </w:pPr>
      <w:r>
        <w:t>7.</w:t>
      </w:r>
      <w:r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8030AB" w:rsidRPr="008D109C" w:rsidRDefault="008030AB"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030AB" w:rsidRPr="00056CB0" w:rsidRDefault="008030AB"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030AB" w:rsidRDefault="008030AB" w:rsidP="0081350A">
      <w:pPr>
        <w:pStyle w:val="Heading2"/>
        <w:keepNext w:val="0"/>
        <w:numPr>
          <w:ilvl w:val="0"/>
          <w:numId w:val="1"/>
        </w:numPr>
        <w:tabs>
          <w:tab w:val="left" w:pos="851"/>
        </w:tabs>
        <w:spacing w:before="0" w:after="0"/>
        <w:ind w:left="0" w:firstLine="851"/>
      </w:pPr>
    </w:p>
    <w:p w:rsidR="008030AB" w:rsidRPr="00117862" w:rsidRDefault="008030AB"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8030AB" w:rsidRPr="00117862" w:rsidRDefault="008030AB"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1.</w:t>
      </w:r>
      <w:r w:rsidRPr="00117862">
        <w:rPr>
          <w:kern w:val="0"/>
          <w:sz w:val="28"/>
          <w:szCs w:val="28"/>
          <w:lang w:eastAsia="ru-RU"/>
        </w:rPr>
        <w:t>Поселение имеет собственный бюджет (местный бюджет).</w:t>
      </w:r>
    </w:p>
    <w:p w:rsidR="008030AB" w:rsidRPr="00117862" w:rsidRDefault="008030AB"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030AB" w:rsidRPr="00117862" w:rsidRDefault="008030AB"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2.</w:t>
      </w:r>
      <w:r w:rsidRPr="00117862">
        <w:rPr>
          <w:kern w:val="0"/>
          <w:sz w:val="28"/>
          <w:szCs w:val="28"/>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030AB" w:rsidRPr="00117862" w:rsidRDefault="008030AB"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3.</w:t>
      </w:r>
      <w:r w:rsidRPr="00117862">
        <w:rPr>
          <w:kern w:val="0"/>
          <w:sz w:val="28"/>
          <w:szCs w:val="28"/>
          <w:lang w:eastAsia="ru-RU"/>
        </w:rPr>
        <w:t>Бюджетные полномочия поселения устанавливаются Бюджетным кодексом Российской Федерации.</w:t>
      </w:r>
    </w:p>
    <w:p w:rsidR="008030AB" w:rsidRPr="00117862" w:rsidRDefault="008030AB"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4.</w:t>
      </w:r>
      <w:r w:rsidRPr="00117862">
        <w:rPr>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30AB" w:rsidRPr="00117862" w:rsidRDefault="008030AB" w:rsidP="00545961">
      <w:pPr>
        <w:suppressAutoHyphens w:val="0"/>
        <w:autoSpaceDE w:val="0"/>
        <w:autoSpaceDN w:val="0"/>
        <w:adjustRightInd w:val="0"/>
        <w:ind w:firstLine="851"/>
        <w:jc w:val="both"/>
        <w:rPr>
          <w:kern w:val="0"/>
          <w:sz w:val="28"/>
          <w:szCs w:val="28"/>
          <w:lang w:eastAsia="ru-RU"/>
        </w:rPr>
      </w:pPr>
      <w:r>
        <w:rPr>
          <w:kern w:val="0"/>
          <w:sz w:val="28"/>
          <w:szCs w:val="28"/>
          <w:lang w:eastAsia="ru-RU"/>
        </w:rPr>
        <w:t>5.</w:t>
      </w:r>
      <w:r w:rsidRPr="00117862">
        <w:rPr>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Pr="007B2713">
        <w:rPr>
          <w:b/>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8030AB" w:rsidRPr="00516828" w:rsidRDefault="008030AB"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30AB" w:rsidRPr="008D6103" w:rsidRDefault="008030AB" w:rsidP="0081350A">
      <w:pPr>
        <w:ind w:firstLine="851"/>
        <w:jc w:val="both"/>
        <w:rPr>
          <w:sz w:val="28"/>
        </w:rPr>
      </w:pPr>
    </w:p>
    <w:p w:rsidR="008030AB" w:rsidRPr="00117862" w:rsidRDefault="008030AB"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8030AB" w:rsidRPr="00117862" w:rsidRDefault="008030AB" w:rsidP="00210BFA">
      <w:pPr>
        <w:suppressAutoHyphens w:val="0"/>
        <w:autoSpaceDE w:val="0"/>
        <w:autoSpaceDN w:val="0"/>
        <w:adjustRightInd w:val="0"/>
        <w:ind w:firstLine="851"/>
        <w:jc w:val="both"/>
        <w:rPr>
          <w:bCs/>
          <w:kern w:val="0"/>
          <w:sz w:val="28"/>
          <w:szCs w:val="28"/>
          <w:lang w:eastAsia="ru-RU"/>
        </w:rPr>
      </w:pPr>
      <w:r>
        <w:rPr>
          <w:bCs/>
          <w:kern w:val="0"/>
          <w:sz w:val="28"/>
          <w:szCs w:val="28"/>
          <w:lang w:eastAsia="ru-RU"/>
        </w:rPr>
        <w:t>1.</w:t>
      </w:r>
      <w:r w:rsidRPr="00117862">
        <w:rPr>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030AB" w:rsidRPr="00117862" w:rsidRDefault="008030AB" w:rsidP="00210BFA">
      <w:pPr>
        <w:suppressAutoHyphens w:val="0"/>
        <w:autoSpaceDE w:val="0"/>
        <w:autoSpaceDN w:val="0"/>
        <w:adjustRightInd w:val="0"/>
        <w:ind w:firstLine="851"/>
        <w:jc w:val="both"/>
        <w:rPr>
          <w:bCs/>
          <w:kern w:val="0"/>
          <w:sz w:val="28"/>
          <w:szCs w:val="28"/>
          <w:lang w:eastAsia="ru-RU"/>
        </w:rPr>
      </w:pPr>
      <w:r>
        <w:rPr>
          <w:bCs/>
          <w:kern w:val="0"/>
          <w:sz w:val="28"/>
          <w:szCs w:val="28"/>
          <w:lang w:eastAsia="ru-RU"/>
        </w:rPr>
        <w:t>2.</w:t>
      </w:r>
      <w:r w:rsidRPr="00117862">
        <w:rPr>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030AB" w:rsidRPr="00117862" w:rsidRDefault="008030AB" w:rsidP="0081350A">
      <w:pPr>
        <w:tabs>
          <w:tab w:val="left" w:pos="0"/>
        </w:tabs>
        <w:ind w:firstLine="851"/>
        <w:jc w:val="both"/>
        <w:rPr>
          <w:sz w:val="28"/>
        </w:rPr>
      </w:pPr>
    </w:p>
    <w:p w:rsidR="008030AB" w:rsidRPr="00117862" w:rsidRDefault="008030AB"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8030AB" w:rsidRPr="00516828" w:rsidRDefault="008030AB"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030AB" w:rsidRDefault="008030AB" w:rsidP="0081350A">
      <w:pPr>
        <w:pStyle w:val="ConsNormal"/>
        <w:ind w:firstLine="870"/>
        <w:jc w:val="both"/>
        <w:rPr>
          <w:rFonts w:ascii="Times New Roman" w:hAnsi="Times New Roman"/>
          <w:b/>
          <w:sz w:val="22"/>
          <w:szCs w:val="22"/>
        </w:rPr>
      </w:pPr>
    </w:p>
    <w:p w:rsidR="008030AB" w:rsidRPr="008D109C" w:rsidRDefault="008030AB"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8030AB" w:rsidRPr="008D109C" w:rsidRDefault="008030AB" w:rsidP="00E53A1D">
      <w:pPr>
        <w:widowControl/>
        <w:suppressAutoHyphens w:val="0"/>
        <w:autoSpaceDE w:val="0"/>
        <w:autoSpaceDN w:val="0"/>
        <w:adjustRightInd w:val="0"/>
        <w:ind w:firstLine="851"/>
        <w:jc w:val="both"/>
        <w:rPr>
          <w:kern w:val="0"/>
          <w:sz w:val="28"/>
          <w:szCs w:val="28"/>
        </w:rPr>
      </w:pPr>
      <w:r>
        <w:rPr>
          <w:kern w:val="0"/>
          <w:sz w:val="28"/>
          <w:szCs w:val="28"/>
        </w:rPr>
        <w:t>1.</w:t>
      </w:r>
      <w:r w:rsidRPr="008D109C">
        <w:rPr>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30AB" w:rsidRPr="00D65DFF" w:rsidRDefault="008030AB" w:rsidP="00E53A1D">
      <w:pPr>
        <w:widowControl/>
        <w:suppressAutoHyphens w:val="0"/>
        <w:autoSpaceDE w:val="0"/>
        <w:autoSpaceDN w:val="0"/>
        <w:adjustRightInd w:val="0"/>
        <w:ind w:firstLine="851"/>
        <w:jc w:val="both"/>
        <w:rPr>
          <w:kern w:val="0"/>
          <w:sz w:val="28"/>
          <w:szCs w:val="28"/>
        </w:rPr>
      </w:pPr>
      <w:r>
        <w:rPr>
          <w:kern w:val="0"/>
          <w:sz w:val="28"/>
          <w:szCs w:val="28"/>
        </w:rPr>
        <w:t>2.</w:t>
      </w:r>
      <w:r w:rsidRPr="008D109C">
        <w:rPr>
          <w:kern w:val="0"/>
          <w:sz w:val="28"/>
          <w:szCs w:val="28"/>
        </w:rPr>
        <w:t>Закупки товаров, работ, услуг для обеспечения муниципальных нужд осуществляются за счет средств местного бюджета.</w:t>
      </w:r>
    </w:p>
    <w:p w:rsidR="008030AB" w:rsidRPr="007B1D68" w:rsidRDefault="008030AB" w:rsidP="0081350A">
      <w:pPr>
        <w:pStyle w:val="ConsNormal"/>
        <w:ind w:firstLine="870"/>
        <w:jc w:val="both"/>
        <w:rPr>
          <w:rFonts w:ascii="Times New Roman" w:hAnsi="Times New Roman"/>
          <w:b/>
          <w:sz w:val="22"/>
          <w:szCs w:val="22"/>
        </w:rPr>
      </w:pPr>
    </w:p>
    <w:p w:rsidR="008030AB" w:rsidRDefault="008030AB" w:rsidP="000A38EB">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8030AB" w:rsidRDefault="008030AB" w:rsidP="000A38EB">
      <w:pPr>
        <w:pStyle w:val="ConsNormal"/>
        <w:suppressAutoHyphens w:val="0"/>
        <w:ind w:firstLine="851"/>
        <w:jc w:val="both"/>
        <w:rPr>
          <w:rFonts w:ascii="Times New Roman" w:hAnsi="Times New Roman"/>
          <w:sz w:val="28"/>
          <w:szCs w:val="28"/>
        </w:rPr>
      </w:pPr>
      <w:r>
        <w:rPr>
          <w:rFonts w:ascii="Times New Roman" w:hAnsi="Times New Roman"/>
          <w:sz w:val="28"/>
        </w:rPr>
        <w:t>1.</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8030AB" w:rsidRDefault="008030AB"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8030AB" w:rsidRDefault="008030AB" w:rsidP="0081350A">
      <w:pPr>
        <w:pStyle w:val="ConsNormal"/>
        <w:ind w:firstLine="851"/>
        <w:jc w:val="both"/>
        <w:rPr>
          <w:rFonts w:ascii="Times New Roman" w:hAnsi="Times New Roman"/>
          <w:sz w:val="28"/>
        </w:rPr>
      </w:pPr>
      <w:r>
        <w:rPr>
          <w:rFonts w:ascii="Times New Roman" w:hAnsi="Times New Roman"/>
          <w:sz w:val="28"/>
        </w:rPr>
        <w:t>2.Составление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8030AB" w:rsidRPr="00117862" w:rsidRDefault="008030AB"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030AB" w:rsidRPr="00117862" w:rsidRDefault="008030AB"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8030AB" w:rsidRPr="00117862" w:rsidRDefault="008030AB"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8030AB" w:rsidRPr="00117862" w:rsidRDefault="008030AB"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8030AB" w:rsidRPr="00117862" w:rsidRDefault="008030AB"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8030AB" w:rsidRPr="00117862" w:rsidRDefault="008030AB"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8030AB" w:rsidRPr="00AB378E" w:rsidRDefault="008030AB" w:rsidP="0081350A">
      <w:pPr>
        <w:pStyle w:val="WW-2"/>
        <w:tabs>
          <w:tab w:val="left" w:pos="142"/>
        </w:tabs>
        <w:rPr>
          <w:bCs/>
        </w:rPr>
      </w:pPr>
      <w:r w:rsidRPr="006C61C3">
        <w:rPr>
          <w:bCs/>
        </w:rPr>
        <w:t>3.</w:t>
      </w:r>
      <w:r w:rsidRPr="00AB378E">
        <w:rPr>
          <w:bCs/>
        </w:rPr>
        <w:t>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8030AB" w:rsidRPr="00AB378E" w:rsidRDefault="008030AB"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8030AB" w:rsidRPr="006C61C3" w:rsidRDefault="008030AB"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8030AB" w:rsidRPr="0035448E" w:rsidRDefault="008030AB" w:rsidP="0081350A">
      <w:pPr>
        <w:tabs>
          <w:tab w:val="left" w:pos="9781"/>
        </w:tabs>
        <w:ind w:right="49" w:firstLine="851"/>
        <w:jc w:val="both"/>
        <w:rPr>
          <w:bCs/>
          <w:strike/>
          <w:sz w:val="28"/>
          <w:szCs w:val="28"/>
        </w:rPr>
      </w:pPr>
      <w:r>
        <w:rPr>
          <w:bCs/>
          <w:sz w:val="28"/>
          <w:szCs w:val="28"/>
        </w:rPr>
        <w:t>4.</w:t>
      </w:r>
      <w:r w:rsidRPr="0035448E">
        <w:rPr>
          <w:bCs/>
          <w:sz w:val="28"/>
          <w:szCs w:val="28"/>
        </w:rPr>
        <w:t>Проект местного бюджета выносится на публичные слушания. Результаты публичных слушаний подлежат опубликованию.</w:t>
      </w:r>
    </w:p>
    <w:p w:rsidR="008030AB" w:rsidRPr="0035448E" w:rsidRDefault="008030AB"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8030AB" w:rsidRDefault="008030AB" w:rsidP="0081350A">
      <w:pPr>
        <w:pStyle w:val="ConsNonformat"/>
        <w:ind w:firstLine="851"/>
        <w:jc w:val="both"/>
        <w:rPr>
          <w:rFonts w:ascii="Times New Roman" w:hAnsi="Times New Roman"/>
          <w:sz w:val="28"/>
        </w:rPr>
      </w:pPr>
    </w:p>
    <w:p w:rsidR="008030AB" w:rsidRDefault="008030AB" w:rsidP="0081350A">
      <w:pPr>
        <w:ind w:firstLine="851"/>
        <w:jc w:val="both"/>
        <w:rPr>
          <w:b/>
          <w:sz w:val="28"/>
        </w:rPr>
      </w:pPr>
      <w:r>
        <w:rPr>
          <w:b/>
          <w:sz w:val="28"/>
        </w:rPr>
        <w:t>Статья 69. Муниципальные внутренние заимствования, муниципальные гарантии</w:t>
      </w:r>
    </w:p>
    <w:p w:rsidR="008030AB" w:rsidRPr="008A6D0D" w:rsidRDefault="008030AB" w:rsidP="006C0C30">
      <w:pPr>
        <w:suppressAutoHyphens w:val="0"/>
        <w:autoSpaceDE w:val="0"/>
        <w:autoSpaceDN w:val="0"/>
        <w:adjustRightInd w:val="0"/>
        <w:ind w:firstLine="851"/>
        <w:jc w:val="both"/>
        <w:rPr>
          <w:kern w:val="0"/>
          <w:sz w:val="28"/>
          <w:szCs w:val="28"/>
          <w:lang w:eastAsia="ru-RU"/>
        </w:rPr>
      </w:pPr>
      <w:r>
        <w:rPr>
          <w:kern w:val="0"/>
          <w:sz w:val="28"/>
          <w:szCs w:val="28"/>
          <w:lang w:eastAsia="ru-RU"/>
        </w:rPr>
        <w:t>1.</w:t>
      </w:r>
      <w:r w:rsidRPr="008A6D0D">
        <w:rPr>
          <w:kern w:val="0"/>
          <w:sz w:val="28"/>
          <w:szCs w:val="28"/>
          <w:lang w:eastAsia="ru-RU"/>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8030AB" w:rsidRPr="008A6D0D" w:rsidRDefault="008030AB" w:rsidP="0081350A">
      <w:pPr>
        <w:pStyle w:val="WW-2"/>
      </w:pPr>
      <w:r>
        <w:t>2.</w:t>
      </w:r>
      <w:r w:rsidRPr="008A6D0D">
        <w:t xml:space="preserve">От имени поселения право осуществления муниципальных внутренних заимствований принадлежит администрации. </w:t>
      </w:r>
    </w:p>
    <w:p w:rsidR="008030AB" w:rsidRPr="008A6D0D" w:rsidRDefault="008030AB" w:rsidP="006C0C30">
      <w:pPr>
        <w:suppressAutoHyphens w:val="0"/>
        <w:autoSpaceDE w:val="0"/>
        <w:autoSpaceDN w:val="0"/>
        <w:adjustRightInd w:val="0"/>
        <w:ind w:firstLine="851"/>
        <w:jc w:val="both"/>
        <w:rPr>
          <w:sz w:val="28"/>
          <w:szCs w:val="28"/>
        </w:rPr>
      </w:pPr>
      <w:r w:rsidRPr="008A6D0D">
        <w:rPr>
          <w:sz w:val="28"/>
          <w:szCs w:val="28"/>
        </w:rPr>
        <w:t>3.</w:t>
      </w:r>
      <w:r w:rsidRPr="008A6D0D">
        <w:rPr>
          <w:kern w:val="0"/>
          <w:sz w:val="28"/>
          <w:szCs w:val="28"/>
          <w:lang w:eastAsia="ru-RU"/>
        </w:rPr>
        <w:t>Программа муниципальных заимствований является приложением к решению о местном бюджете.</w:t>
      </w:r>
    </w:p>
    <w:p w:rsidR="008030AB" w:rsidRPr="008A6D0D" w:rsidRDefault="008030AB" w:rsidP="006C0C30">
      <w:pPr>
        <w:suppressAutoHyphens w:val="0"/>
        <w:autoSpaceDE w:val="0"/>
        <w:autoSpaceDN w:val="0"/>
        <w:adjustRightInd w:val="0"/>
        <w:ind w:firstLine="851"/>
        <w:jc w:val="both"/>
        <w:rPr>
          <w:kern w:val="0"/>
          <w:sz w:val="28"/>
          <w:szCs w:val="28"/>
          <w:lang w:eastAsia="ru-RU"/>
        </w:rPr>
      </w:pPr>
      <w:r>
        <w:rPr>
          <w:kern w:val="0"/>
          <w:sz w:val="28"/>
          <w:szCs w:val="28"/>
          <w:lang w:eastAsia="ru-RU"/>
        </w:rPr>
        <w:t>4.</w:t>
      </w:r>
      <w:r w:rsidRPr="008A6D0D">
        <w:rPr>
          <w:kern w:val="0"/>
          <w:sz w:val="28"/>
          <w:szCs w:val="28"/>
          <w:lang w:eastAsia="ru-RU"/>
        </w:rPr>
        <w:t>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8030AB" w:rsidRPr="001F386D" w:rsidRDefault="008030AB"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Pr>
          <w:kern w:val="0"/>
          <w:sz w:val="28"/>
          <w:szCs w:val="28"/>
        </w:rPr>
        <w:t xml:space="preserve">29 июля </w:t>
      </w:r>
      <w:r w:rsidRPr="001F386D">
        <w:rPr>
          <w:kern w:val="0"/>
          <w:sz w:val="28"/>
          <w:szCs w:val="28"/>
        </w:rPr>
        <w:t xml:space="preserve">1998 </w:t>
      </w:r>
      <w:r>
        <w:rPr>
          <w:kern w:val="0"/>
          <w:sz w:val="28"/>
          <w:szCs w:val="28"/>
        </w:rPr>
        <w:t xml:space="preserve">года </w:t>
      </w:r>
      <w:r w:rsidRPr="001F386D">
        <w:rPr>
          <w:kern w:val="0"/>
          <w:sz w:val="28"/>
          <w:szCs w:val="28"/>
        </w:rPr>
        <w:t>№ 136-ФЗ «О</w:t>
      </w:r>
      <w:r w:rsidRPr="001F386D">
        <w:rPr>
          <w:kern w:val="0"/>
          <w:sz w:val="28"/>
          <w:szCs w:val="28"/>
          <w:lang w:eastAsia="ru-RU"/>
        </w:rPr>
        <w:t>б особенностях эмиссии и обращения государственных и муниципальных ценных бумаг».</w:t>
      </w:r>
    </w:p>
    <w:p w:rsidR="008030AB" w:rsidRPr="008A6D0D" w:rsidRDefault="008030AB" w:rsidP="0081350A">
      <w:pPr>
        <w:pStyle w:val="WW-2"/>
      </w:pPr>
      <w:r>
        <w:t>5.</w:t>
      </w:r>
      <w:r w:rsidRPr="008A6D0D">
        <w:t xml:space="preserve">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8030AB" w:rsidRPr="008A6D0D" w:rsidRDefault="008030AB"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8030AB" w:rsidRPr="008A6D0D" w:rsidRDefault="008030AB" w:rsidP="001E5444">
      <w:pPr>
        <w:widowControl/>
        <w:suppressAutoHyphens w:val="0"/>
        <w:autoSpaceDE w:val="0"/>
        <w:autoSpaceDN w:val="0"/>
        <w:adjustRightInd w:val="0"/>
        <w:ind w:firstLine="851"/>
        <w:jc w:val="both"/>
        <w:rPr>
          <w:kern w:val="0"/>
          <w:sz w:val="28"/>
          <w:szCs w:val="28"/>
        </w:rPr>
      </w:pPr>
      <w:r>
        <w:rPr>
          <w:kern w:val="0"/>
          <w:sz w:val="28"/>
          <w:szCs w:val="28"/>
        </w:rPr>
        <w:t>6.</w:t>
      </w:r>
      <w:r w:rsidRPr="008A6D0D">
        <w:rPr>
          <w:kern w:val="0"/>
          <w:sz w:val="28"/>
          <w:szCs w:val="28"/>
        </w:rPr>
        <w:t>Программа муниципальных гарантий представляет собой перечень предоставляемых муниципальных гарантий на очередной финансовый год.</w:t>
      </w:r>
    </w:p>
    <w:p w:rsidR="008030AB" w:rsidRPr="008A6D0D" w:rsidRDefault="008030AB" w:rsidP="00BD0B0E">
      <w:pPr>
        <w:widowControl/>
        <w:suppressAutoHyphens w:val="0"/>
        <w:autoSpaceDE w:val="0"/>
        <w:autoSpaceDN w:val="0"/>
        <w:adjustRightInd w:val="0"/>
        <w:ind w:firstLine="851"/>
        <w:jc w:val="both"/>
        <w:rPr>
          <w:kern w:val="0"/>
          <w:sz w:val="28"/>
          <w:szCs w:val="28"/>
        </w:rPr>
      </w:pPr>
      <w:r w:rsidRPr="008A6D0D">
        <w:rPr>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w:t>
      </w:r>
      <w:r>
        <w:rPr>
          <w:kern w:val="0"/>
          <w:sz w:val="28"/>
          <w:szCs w:val="28"/>
        </w:rPr>
        <w:t xml:space="preserve">        1</w:t>
      </w:r>
      <w:r w:rsidRPr="008A6D0D">
        <w:rPr>
          <w:kern w:val="0"/>
          <w:sz w:val="28"/>
          <w:szCs w:val="28"/>
        </w:rPr>
        <w:t>00 тысяч рублей.</w:t>
      </w:r>
    </w:p>
    <w:p w:rsidR="008030AB" w:rsidRPr="008A6D0D" w:rsidRDefault="008030AB"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8030AB" w:rsidRPr="008A6D0D" w:rsidRDefault="008030AB" w:rsidP="0081350A">
      <w:pPr>
        <w:pStyle w:val="WW-2"/>
      </w:pPr>
      <w:r>
        <w:t>7.</w:t>
      </w:r>
      <w:r w:rsidRPr="008A6D0D">
        <w:t>От имени поселения право выдачи муниципальных гарантий принадлежит администрации.</w:t>
      </w:r>
    </w:p>
    <w:p w:rsidR="008030AB" w:rsidRPr="001F386D" w:rsidRDefault="008030AB" w:rsidP="001F386D">
      <w:pPr>
        <w:pStyle w:val="WW-2"/>
        <w:rPr>
          <w:kern w:val="0"/>
          <w:szCs w:val="28"/>
        </w:rPr>
      </w:pPr>
      <w:r>
        <w:t>8.</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szCs w:val="28"/>
          </w:rPr>
          <w:t>пунктом 5</w:t>
        </w:r>
      </w:hyperlink>
      <w:r>
        <w:rPr>
          <w:kern w:val="0"/>
          <w:szCs w:val="28"/>
        </w:rPr>
        <w:t xml:space="preserve"> статьи 11</w:t>
      </w:r>
      <w:r w:rsidRPr="001F386D">
        <w:rPr>
          <w:kern w:val="0"/>
          <w:szCs w:val="28"/>
        </w:rPr>
        <w:t>5.2 Бюджетного кодекса Российской Федерации.</w:t>
      </w:r>
    </w:p>
    <w:p w:rsidR="008030AB" w:rsidRDefault="008030AB"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030AB" w:rsidRPr="00DE1717" w:rsidRDefault="008030AB" w:rsidP="0081350A">
      <w:pPr>
        <w:ind w:firstLine="851"/>
        <w:jc w:val="both"/>
        <w:rPr>
          <w:sz w:val="28"/>
        </w:rPr>
      </w:pPr>
    </w:p>
    <w:p w:rsidR="008030AB" w:rsidRPr="00A50D29" w:rsidRDefault="008030AB"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8030AB" w:rsidRPr="00A50D29" w:rsidRDefault="008030AB" w:rsidP="0081350A">
      <w:pPr>
        <w:pStyle w:val="BodyTextIndent"/>
        <w:spacing w:after="0" w:line="100" w:lineRule="atLeast"/>
        <w:ind w:firstLine="851"/>
        <w:jc w:val="both"/>
        <w:rPr>
          <w:sz w:val="28"/>
        </w:rPr>
      </w:pPr>
      <w:r>
        <w:rPr>
          <w:sz w:val="28"/>
        </w:rPr>
        <w:t>1.</w:t>
      </w:r>
      <w:r w:rsidRPr="00A50D29">
        <w:rPr>
          <w:sz w:val="28"/>
        </w:rPr>
        <w:t>Исполнение местного бюджета</w:t>
      </w:r>
      <w:r w:rsidRPr="00A50D29">
        <w:rPr>
          <w:b/>
          <w:sz w:val="28"/>
        </w:rPr>
        <w:t xml:space="preserve"> </w:t>
      </w:r>
      <w:r w:rsidRPr="00A50D29">
        <w:rPr>
          <w:sz w:val="28"/>
        </w:rPr>
        <w:t>производится в соответствии с Бюджетным кодексом Российской Федерации и</w:t>
      </w:r>
      <w:r w:rsidRPr="00A50D29">
        <w:rPr>
          <w:b/>
          <w:sz w:val="28"/>
        </w:rPr>
        <w:t xml:space="preserve"> </w:t>
      </w:r>
      <w:r w:rsidRPr="00A50D29">
        <w:rPr>
          <w:sz w:val="28"/>
        </w:rPr>
        <w:t xml:space="preserve">обеспечивается администрацией. </w:t>
      </w:r>
    </w:p>
    <w:p w:rsidR="008030AB" w:rsidRPr="00A50D29" w:rsidRDefault="008030AB" w:rsidP="0081350A">
      <w:pPr>
        <w:pStyle w:val="BodyTextIndent"/>
        <w:spacing w:after="0" w:line="100" w:lineRule="atLeast"/>
        <w:ind w:firstLine="851"/>
        <w:jc w:val="both"/>
        <w:rPr>
          <w:sz w:val="28"/>
        </w:rPr>
      </w:pPr>
      <w:r>
        <w:rPr>
          <w:sz w:val="28"/>
        </w:rPr>
        <w:t>2.</w:t>
      </w:r>
      <w:r w:rsidRPr="00A50D29">
        <w:rPr>
          <w:sz w:val="28"/>
        </w:rPr>
        <w:t xml:space="preserve">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Pr="00A50D29">
        <w:rPr>
          <w:b/>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8030AB" w:rsidRPr="00DE1717" w:rsidRDefault="008030AB" w:rsidP="0081350A">
      <w:pPr>
        <w:ind w:firstLine="851"/>
        <w:jc w:val="both"/>
        <w:rPr>
          <w:sz w:val="28"/>
        </w:rPr>
      </w:pPr>
      <w:r>
        <w:rPr>
          <w:sz w:val="28"/>
        </w:rPr>
        <w:t>3.</w:t>
      </w:r>
      <w:r w:rsidRPr="00A50D29">
        <w:rPr>
          <w:sz w:val="28"/>
        </w:rPr>
        <w:t>Кассовое обслуживание исполнения местного бюджета осуществляется в порядке, установленном Бюджетным кодексом Российской Федерации.</w:t>
      </w:r>
    </w:p>
    <w:p w:rsidR="008030AB" w:rsidRDefault="008030AB" w:rsidP="0081350A">
      <w:pPr>
        <w:ind w:firstLine="851"/>
        <w:jc w:val="both"/>
        <w:rPr>
          <w:sz w:val="28"/>
        </w:rPr>
      </w:pPr>
    </w:p>
    <w:p w:rsidR="008030AB" w:rsidRPr="00C71751" w:rsidRDefault="008030AB" w:rsidP="0081350A">
      <w:pPr>
        <w:ind w:firstLine="851"/>
        <w:jc w:val="both"/>
        <w:rPr>
          <w:b/>
          <w:sz w:val="28"/>
        </w:rPr>
      </w:pPr>
      <w:r w:rsidRPr="00C71751">
        <w:rPr>
          <w:b/>
          <w:sz w:val="28"/>
        </w:rPr>
        <w:t>Статья 7</w:t>
      </w:r>
      <w:r>
        <w:rPr>
          <w:b/>
          <w:sz w:val="28"/>
        </w:rPr>
        <w:t>1</w:t>
      </w:r>
      <w:r w:rsidRPr="00C71751">
        <w:rPr>
          <w:b/>
          <w:sz w:val="28"/>
        </w:rPr>
        <w:t>.</w:t>
      </w:r>
      <w:r w:rsidRPr="00C71751">
        <w:rPr>
          <w:sz w:val="28"/>
        </w:rPr>
        <w:t xml:space="preserve"> </w:t>
      </w:r>
      <w:r w:rsidRPr="00C71751">
        <w:rPr>
          <w:b/>
          <w:sz w:val="28"/>
        </w:rPr>
        <w:t>Осуществление финансового контроля</w:t>
      </w:r>
    </w:p>
    <w:p w:rsidR="008030AB" w:rsidRPr="00C53985" w:rsidRDefault="008030AB" w:rsidP="008D20A1">
      <w:pPr>
        <w:widowControl/>
        <w:suppressAutoHyphens w:val="0"/>
        <w:autoSpaceDE w:val="0"/>
        <w:autoSpaceDN w:val="0"/>
        <w:adjustRightInd w:val="0"/>
        <w:ind w:firstLine="851"/>
        <w:jc w:val="both"/>
        <w:rPr>
          <w:kern w:val="0"/>
          <w:sz w:val="28"/>
          <w:szCs w:val="28"/>
        </w:rPr>
      </w:pPr>
      <w:r>
        <w:rPr>
          <w:kern w:val="0"/>
          <w:sz w:val="28"/>
          <w:szCs w:val="28"/>
        </w:rPr>
        <w:t>1.</w:t>
      </w:r>
      <w:r w:rsidRPr="00C53985">
        <w:rPr>
          <w:kern w:val="0"/>
          <w:sz w:val="28"/>
          <w:szCs w:val="28"/>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030AB" w:rsidRPr="00C53985" w:rsidRDefault="008030AB"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8030AB" w:rsidRPr="00C53985" w:rsidRDefault="008030AB" w:rsidP="00B3686A">
      <w:pPr>
        <w:widowControl/>
        <w:suppressAutoHyphens w:val="0"/>
        <w:autoSpaceDE w:val="0"/>
        <w:autoSpaceDN w:val="0"/>
        <w:adjustRightInd w:val="0"/>
        <w:ind w:firstLine="851"/>
        <w:jc w:val="both"/>
        <w:rPr>
          <w:bCs/>
          <w:kern w:val="0"/>
          <w:sz w:val="28"/>
          <w:szCs w:val="28"/>
        </w:rPr>
      </w:pPr>
      <w:r>
        <w:rPr>
          <w:bCs/>
          <w:kern w:val="0"/>
          <w:sz w:val="28"/>
          <w:szCs w:val="28"/>
        </w:rPr>
        <w:t>2.</w:t>
      </w:r>
      <w:r w:rsidRPr="00C53985">
        <w:rPr>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8030AB" w:rsidRPr="00C53985" w:rsidRDefault="008030AB"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030AB" w:rsidRPr="00C71751" w:rsidRDefault="008030AB" w:rsidP="0081350A">
      <w:pPr>
        <w:ind w:firstLine="851"/>
        <w:jc w:val="both"/>
        <w:rPr>
          <w:bCs/>
          <w:sz w:val="28"/>
          <w:szCs w:val="28"/>
        </w:rPr>
      </w:pPr>
      <w:r>
        <w:rPr>
          <w:bCs/>
          <w:sz w:val="28"/>
          <w:szCs w:val="28"/>
        </w:rPr>
        <w:t>3.</w:t>
      </w:r>
      <w:r w:rsidRPr="00C53985">
        <w:rPr>
          <w:bCs/>
          <w:sz w:val="28"/>
          <w:szCs w:val="28"/>
        </w:rPr>
        <w:t>Контрольно-счетная палата му</w:t>
      </w:r>
      <w:r>
        <w:rPr>
          <w:bCs/>
          <w:sz w:val="28"/>
          <w:szCs w:val="28"/>
        </w:rPr>
        <w:t>ниципального образования Тихорецкого</w:t>
      </w:r>
      <w:r w:rsidRPr="00C71751">
        <w:rPr>
          <w:bCs/>
          <w:sz w:val="28"/>
          <w:szCs w:val="28"/>
        </w:rPr>
        <w:t xml:space="preserve"> район</w:t>
      </w:r>
      <w:r>
        <w:rPr>
          <w:bCs/>
          <w:sz w:val="28"/>
          <w:szCs w:val="28"/>
        </w:rPr>
        <w:t>а</w:t>
      </w:r>
      <w:r w:rsidRPr="00C71751">
        <w:rPr>
          <w:bCs/>
          <w:sz w:val="28"/>
          <w:szCs w:val="28"/>
        </w:rPr>
        <w:t xml:space="preserve">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w:t>
      </w:r>
      <w:r>
        <w:rPr>
          <w:bCs/>
          <w:sz w:val="28"/>
          <w:szCs w:val="28"/>
        </w:rPr>
        <w:t>ниципального образования Тихорецкий</w:t>
      </w:r>
      <w:r w:rsidRPr="00C71751">
        <w:rPr>
          <w:bCs/>
          <w:sz w:val="28"/>
          <w:szCs w:val="28"/>
        </w:rPr>
        <w:t xml:space="preserve"> район в целях реализации Федерального зак</w:t>
      </w:r>
      <w:r>
        <w:rPr>
          <w:bCs/>
          <w:sz w:val="28"/>
          <w:szCs w:val="28"/>
        </w:rPr>
        <w:t xml:space="preserve">она от 07 февраля </w:t>
      </w:r>
      <w:r w:rsidRPr="00C71751">
        <w:rPr>
          <w:bCs/>
          <w:sz w:val="28"/>
          <w:szCs w:val="28"/>
        </w:rPr>
        <w:t xml:space="preserve">2011 </w:t>
      </w:r>
      <w:r>
        <w:rPr>
          <w:bCs/>
          <w:sz w:val="28"/>
          <w:szCs w:val="28"/>
        </w:rPr>
        <w:t xml:space="preserve">года </w:t>
      </w:r>
      <w:r w:rsidRPr="00C71751">
        <w:rPr>
          <w:bCs/>
          <w:sz w:val="28"/>
          <w:szCs w:val="28"/>
        </w:rPr>
        <w:t xml:space="preserve">№ 6-ФЗ «Об общих принципах организации и деятельности контрольно-счетных органов </w:t>
      </w:r>
      <w:r>
        <w:rPr>
          <w:bCs/>
          <w:sz w:val="28"/>
          <w:szCs w:val="28"/>
        </w:rPr>
        <w:t xml:space="preserve">субъектов Российской Федерации </w:t>
      </w:r>
      <w:r w:rsidRPr="00C71751">
        <w:rPr>
          <w:bCs/>
          <w:sz w:val="28"/>
          <w:szCs w:val="28"/>
        </w:rPr>
        <w:t xml:space="preserve">и муниципальных образований». </w:t>
      </w:r>
    </w:p>
    <w:p w:rsidR="008030AB" w:rsidRPr="00C71751" w:rsidRDefault="008030AB" w:rsidP="006637AB">
      <w:pPr>
        <w:tabs>
          <w:tab w:val="left" w:pos="0"/>
        </w:tabs>
        <w:ind w:firstLine="851"/>
        <w:jc w:val="both"/>
        <w:rPr>
          <w:sz w:val="28"/>
          <w:szCs w:val="28"/>
        </w:rPr>
      </w:pPr>
      <w:r w:rsidRPr="00C71751">
        <w:rPr>
          <w:sz w:val="28"/>
          <w:szCs w:val="28"/>
        </w:rPr>
        <w:t xml:space="preserve">К основным полномочиям контрольно </w:t>
      </w:r>
      <w:r>
        <w:rPr>
          <w:sz w:val="28"/>
          <w:szCs w:val="28"/>
        </w:rPr>
        <w:t>-</w:t>
      </w:r>
      <w:r w:rsidRPr="00C71751">
        <w:rPr>
          <w:sz w:val="28"/>
          <w:szCs w:val="28"/>
        </w:rPr>
        <w:t xml:space="preserve"> счетного органа поселения относятся:</w:t>
      </w:r>
    </w:p>
    <w:p w:rsidR="008030AB" w:rsidRPr="00C71751" w:rsidRDefault="008030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8030AB" w:rsidRPr="00C71751" w:rsidRDefault="008030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8030AB" w:rsidRPr="00C71751" w:rsidRDefault="008030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8030AB" w:rsidRPr="00C71751" w:rsidRDefault="008030AB" w:rsidP="006637AB">
      <w:pPr>
        <w:autoSpaceDE w:val="0"/>
        <w:autoSpaceDN w:val="0"/>
        <w:adjustRightInd w:val="0"/>
        <w:ind w:firstLine="851"/>
        <w:jc w:val="both"/>
        <w:outlineLvl w:val="0"/>
        <w:rPr>
          <w:sz w:val="28"/>
          <w:szCs w:val="28"/>
        </w:rPr>
      </w:pPr>
      <w:r>
        <w:rPr>
          <w:sz w:val="28"/>
          <w:szCs w:val="28"/>
        </w:rPr>
        <w:t>4)</w:t>
      </w:r>
      <w:r w:rsidRPr="00C71751">
        <w:rPr>
          <w:sz w:val="28"/>
          <w:szCs w:val="28"/>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8030AB" w:rsidRPr="00C71751" w:rsidRDefault="008030AB" w:rsidP="006637AB">
      <w:pPr>
        <w:autoSpaceDE w:val="0"/>
        <w:autoSpaceDN w:val="0"/>
        <w:adjustRightInd w:val="0"/>
        <w:ind w:firstLine="851"/>
        <w:jc w:val="both"/>
        <w:outlineLvl w:val="0"/>
        <w:rPr>
          <w:sz w:val="28"/>
          <w:szCs w:val="28"/>
        </w:rPr>
      </w:pPr>
      <w:r>
        <w:rPr>
          <w:sz w:val="28"/>
          <w:szCs w:val="28"/>
        </w:rPr>
        <w:t>5)</w:t>
      </w:r>
      <w:r w:rsidRPr="00C71751">
        <w:rPr>
          <w:sz w:val="28"/>
          <w:szCs w:val="28"/>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030AB" w:rsidRPr="00C71751" w:rsidRDefault="008030AB" w:rsidP="006637AB">
      <w:pPr>
        <w:autoSpaceDE w:val="0"/>
        <w:autoSpaceDN w:val="0"/>
        <w:adjustRightInd w:val="0"/>
        <w:ind w:firstLine="851"/>
        <w:jc w:val="both"/>
        <w:outlineLvl w:val="0"/>
        <w:rPr>
          <w:sz w:val="28"/>
          <w:szCs w:val="28"/>
        </w:rPr>
      </w:pPr>
      <w:r>
        <w:rPr>
          <w:sz w:val="28"/>
          <w:szCs w:val="28"/>
        </w:rPr>
        <w:t>6)</w:t>
      </w:r>
      <w:r w:rsidRPr="00C71751">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8030AB" w:rsidRPr="00C71751" w:rsidRDefault="008030AB" w:rsidP="006637AB">
      <w:pPr>
        <w:autoSpaceDE w:val="0"/>
        <w:autoSpaceDN w:val="0"/>
        <w:adjustRightInd w:val="0"/>
        <w:ind w:firstLine="851"/>
        <w:jc w:val="both"/>
        <w:outlineLvl w:val="0"/>
        <w:rPr>
          <w:sz w:val="28"/>
          <w:szCs w:val="28"/>
        </w:rPr>
      </w:pPr>
      <w:r>
        <w:rPr>
          <w:sz w:val="28"/>
          <w:szCs w:val="28"/>
        </w:rPr>
        <w:t>7)</w:t>
      </w:r>
      <w:r w:rsidRPr="00C71751">
        <w:rPr>
          <w:sz w:val="28"/>
          <w:szCs w:val="28"/>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030AB" w:rsidRPr="00C71751" w:rsidRDefault="008030AB" w:rsidP="006637AB">
      <w:pPr>
        <w:autoSpaceDE w:val="0"/>
        <w:autoSpaceDN w:val="0"/>
        <w:adjustRightInd w:val="0"/>
        <w:ind w:firstLine="851"/>
        <w:jc w:val="both"/>
        <w:outlineLvl w:val="0"/>
        <w:rPr>
          <w:sz w:val="28"/>
          <w:szCs w:val="28"/>
        </w:rPr>
      </w:pPr>
      <w:r>
        <w:rPr>
          <w:sz w:val="28"/>
          <w:szCs w:val="28"/>
        </w:rPr>
        <w:t>8)</w:t>
      </w:r>
      <w:r w:rsidRPr="00C71751">
        <w:rPr>
          <w:sz w:val="28"/>
          <w:szCs w:val="28"/>
        </w:rPr>
        <w:t>анализ бюджетного процесса в поселении и подготовка предложений, направленных на его совершенствование;</w:t>
      </w:r>
    </w:p>
    <w:p w:rsidR="008030AB" w:rsidRPr="00C71751" w:rsidRDefault="008030AB" w:rsidP="006637AB">
      <w:pPr>
        <w:autoSpaceDE w:val="0"/>
        <w:autoSpaceDN w:val="0"/>
        <w:adjustRightInd w:val="0"/>
        <w:ind w:firstLine="851"/>
        <w:jc w:val="both"/>
        <w:outlineLvl w:val="0"/>
        <w:rPr>
          <w:sz w:val="28"/>
          <w:szCs w:val="28"/>
        </w:rPr>
      </w:pPr>
      <w:r>
        <w:rPr>
          <w:sz w:val="28"/>
          <w:szCs w:val="28"/>
        </w:rPr>
        <w:t>9)</w:t>
      </w:r>
      <w:r w:rsidRPr="00C71751">
        <w:rPr>
          <w:sz w:val="28"/>
          <w:szCs w:val="28"/>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8030AB" w:rsidRPr="00C71751" w:rsidRDefault="008030AB" w:rsidP="006637AB">
      <w:pPr>
        <w:autoSpaceDE w:val="0"/>
        <w:autoSpaceDN w:val="0"/>
        <w:adjustRightInd w:val="0"/>
        <w:ind w:firstLine="851"/>
        <w:jc w:val="both"/>
        <w:outlineLvl w:val="0"/>
        <w:rPr>
          <w:sz w:val="28"/>
          <w:szCs w:val="28"/>
        </w:rPr>
      </w:pPr>
      <w:r>
        <w:rPr>
          <w:sz w:val="28"/>
          <w:szCs w:val="28"/>
        </w:rPr>
        <w:t>10)</w:t>
      </w:r>
      <w:r w:rsidRPr="00C71751">
        <w:rPr>
          <w:sz w:val="28"/>
          <w:szCs w:val="28"/>
        </w:rPr>
        <w:t>участие в пределах полномочий в мероприятиях, направленных на противодействие коррупции;</w:t>
      </w:r>
    </w:p>
    <w:p w:rsidR="008030AB" w:rsidRPr="00C71751" w:rsidRDefault="008030AB" w:rsidP="006637AB">
      <w:pPr>
        <w:autoSpaceDE w:val="0"/>
        <w:autoSpaceDN w:val="0"/>
        <w:adjustRightInd w:val="0"/>
        <w:ind w:firstLine="851"/>
        <w:jc w:val="both"/>
        <w:outlineLvl w:val="0"/>
        <w:rPr>
          <w:sz w:val="28"/>
          <w:szCs w:val="28"/>
          <w:u w:val="single"/>
        </w:rPr>
      </w:pPr>
      <w:r>
        <w:rPr>
          <w:sz w:val="28"/>
          <w:szCs w:val="28"/>
        </w:rPr>
        <w:t>11)</w:t>
      </w:r>
      <w:r w:rsidRPr="00C71751">
        <w:rPr>
          <w:sz w:val="28"/>
          <w:szCs w:val="28"/>
        </w:rPr>
        <w:t xml:space="preserve">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b/>
          <w:sz w:val="28"/>
          <w:szCs w:val="28"/>
        </w:rPr>
        <w:t xml:space="preserve"> </w:t>
      </w:r>
      <w:r w:rsidRPr="00C71751">
        <w:rPr>
          <w:sz w:val="28"/>
          <w:szCs w:val="28"/>
        </w:rPr>
        <w:t>уставом и решениями Совета.</w:t>
      </w:r>
    </w:p>
    <w:p w:rsidR="008030AB" w:rsidRPr="008A6D0D" w:rsidRDefault="008030AB" w:rsidP="0081350A">
      <w:pPr>
        <w:ind w:firstLine="851"/>
        <w:jc w:val="both"/>
        <w:rPr>
          <w:bCs/>
          <w:sz w:val="28"/>
          <w:szCs w:val="28"/>
        </w:rPr>
      </w:pPr>
      <w:r w:rsidRPr="00C53985">
        <w:rPr>
          <w:bCs/>
          <w:sz w:val="28"/>
          <w:szCs w:val="28"/>
        </w:rPr>
        <w:t>4.</w:t>
      </w:r>
      <w:r w:rsidRPr="008A6D0D">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030AB" w:rsidRPr="001F386D" w:rsidRDefault="008030AB" w:rsidP="00AB6B40">
      <w:pPr>
        <w:widowControl/>
        <w:suppressAutoHyphens w:val="0"/>
        <w:autoSpaceDE w:val="0"/>
        <w:autoSpaceDN w:val="0"/>
        <w:adjustRightInd w:val="0"/>
        <w:ind w:firstLine="851"/>
        <w:jc w:val="both"/>
        <w:rPr>
          <w:bCs/>
          <w:kern w:val="0"/>
          <w:sz w:val="28"/>
          <w:szCs w:val="28"/>
        </w:rPr>
      </w:pPr>
      <w:r w:rsidRPr="001F386D">
        <w:rPr>
          <w:bCs/>
          <w:sz w:val="28"/>
          <w:szCs w:val="28"/>
        </w:rPr>
        <w:t>5.</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030AB" w:rsidRPr="001F386D" w:rsidRDefault="008030AB"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030AB" w:rsidRPr="001F386D" w:rsidRDefault="008030AB"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030AB" w:rsidRPr="008A6D0D" w:rsidRDefault="008030AB" w:rsidP="002C01BD">
      <w:pPr>
        <w:widowControl/>
        <w:suppressAutoHyphens w:val="0"/>
        <w:autoSpaceDE w:val="0"/>
        <w:autoSpaceDN w:val="0"/>
        <w:adjustRightInd w:val="0"/>
        <w:ind w:firstLine="851"/>
        <w:jc w:val="both"/>
        <w:rPr>
          <w:bCs/>
          <w:kern w:val="0"/>
          <w:sz w:val="28"/>
          <w:szCs w:val="28"/>
        </w:rPr>
      </w:pPr>
      <w:r>
        <w:rPr>
          <w:bCs/>
          <w:sz w:val="28"/>
        </w:rPr>
        <w:t>6.</w:t>
      </w:r>
      <w:r w:rsidRPr="008A6D0D">
        <w:rPr>
          <w:bCs/>
          <w:sz w:val="28"/>
        </w:rPr>
        <w:t>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8030AB" w:rsidRPr="008A6D0D" w:rsidRDefault="008030AB" w:rsidP="00DE37D0">
      <w:pPr>
        <w:ind w:firstLine="710"/>
        <w:jc w:val="both"/>
        <w:rPr>
          <w:sz w:val="28"/>
          <w:szCs w:val="28"/>
        </w:rPr>
      </w:pPr>
      <w:r>
        <w:rPr>
          <w:sz w:val="28"/>
          <w:szCs w:val="28"/>
        </w:rPr>
        <w:t>7.</w:t>
      </w:r>
      <w:r w:rsidRPr="008A6D0D">
        <w:rPr>
          <w:sz w:val="28"/>
          <w:szCs w:val="28"/>
        </w:rPr>
        <w:t>Главные распорядители (распорядители) средств местного бюджета осуществляют внутренний финансовый контроль, направленный на:</w:t>
      </w:r>
    </w:p>
    <w:p w:rsidR="008030AB" w:rsidRPr="008A6D0D" w:rsidRDefault="008030AB" w:rsidP="00DE37D0">
      <w:pPr>
        <w:ind w:firstLine="710"/>
        <w:jc w:val="both"/>
        <w:rPr>
          <w:sz w:val="28"/>
          <w:szCs w:val="28"/>
        </w:rPr>
      </w:pPr>
      <w:r w:rsidRPr="008A6D0D">
        <w:rPr>
          <w:sz w:val="28"/>
          <w:szCs w:val="28"/>
        </w:rPr>
        <w:t xml:space="preserve">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w:t>
      </w:r>
      <w:r>
        <w:rPr>
          <w:sz w:val="28"/>
          <w:szCs w:val="28"/>
        </w:rPr>
        <w:t xml:space="preserve">средств и подведомственными ему </w:t>
      </w:r>
      <w:r w:rsidRPr="008A6D0D">
        <w:rPr>
          <w:sz w:val="28"/>
          <w:szCs w:val="28"/>
        </w:rPr>
        <w:t>распорядителями и получателями бюджетных средств;</w:t>
      </w:r>
    </w:p>
    <w:p w:rsidR="008030AB" w:rsidRPr="008A6D0D" w:rsidRDefault="008030AB"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8030AB" w:rsidRPr="008A6D0D" w:rsidRDefault="008030AB" w:rsidP="00DE37D0">
      <w:pPr>
        <w:ind w:firstLine="710"/>
        <w:jc w:val="both"/>
        <w:rPr>
          <w:sz w:val="28"/>
          <w:szCs w:val="28"/>
        </w:rPr>
      </w:pPr>
      <w:r>
        <w:rPr>
          <w:sz w:val="28"/>
          <w:szCs w:val="28"/>
        </w:rPr>
        <w:t>8.</w:t>
      </w:r>
      <w:r w:rsidRPr="008A6D0D">
        <w:rPr>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030AB" w:rsidRPr="008A6D0D" w:rsidRDefault="008030AB" w:rsidP="00DE37D0">
      <w:pPr>
        <w:pStyle w:val="ConsNormal"/>
        <w:ind w:firstLine="851"/>
        <w:jc w:val="both"/>
        <w:rPr>
          <w:rFonts w:ascii="Times New Roman" w:hAnsi="Times New Roman"/>
          <w:bCs/>
          <w:sz w:val="28"/>
        </w:rPr>
      </w:pPr>
      <w:r>
        <w:rPr>
          <w:rFonts w:ascii="Times New Roman" w:hAnsi="Times New Roman"/>
          <w:sz w:val="28"/>
          <w:szCs w:val="28"/>
        </w:rPr>
        <w:t>9.</w:t>
      </w:r>
      <w:r w:rsidRPr="008A6D0D">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Pr="008A6D0D">
        <w:rPr>
          <w:rFonts w:ascii="Times New Roman" w:hAnsi="Times New Roman"/>
          <w:bCs/>
          <w:sz w:val="28"/>
        </w:rPr>
        <w:t xml:space="preserve"> </w:t>
      </w:r>
    </w:p>
    <w:p w:rsidR="008030AB" w:rsidRPr="008A6D0D" w:rsidRDefault="008030AB" w:rsidP="0081350A">
      <w:pPr>
        <w:pStyle w:val="ConsNormal"/>
        <w:ind w:firstLine="851"/>
        <w:jc w:val="both"/>
        <w:rPr>
          <w:rFonts w:ascii="Times New Roman" w:hAnsi="Times New Roman"/>
          <w:bCs/>
          <w:sz w:val="28"/>
        </w:rPr>
      </w:pPr>
    </w:p>
    <w:p w:rsidR="008030AB" w:rsidRPr="008E3B10" w:rsidRDefault="008030AB"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8030AB" w:rsidRPr="001F386D" w:rsidRDefault="008030AB" w:rsidP="000D2B69">
      <w:pPr>
        <w:widowControl/>
        <w:suppressAutoHyphens w:val="0"/>
        <w:autoSpaceDE w:val="0"/>
        <w:autoSpaceDN w:val="0"/>
        <w:adjustRightInd w:val="0"/>
        <w:ind w:firstLine="851"/>
        <w:jc w:val="both"/>
        <w:rPr>
          <w:kern w:val="0"/>
          <w:sz w:val="28"/>
          <w:szCs w:val="28"/>
        </w:rPr>
      </w:pPr>
      <w:r>
        <w:rPr>
          <w:kern w:val="0"/>
          <w:sz w:val="28"/>
          <w:szCs w:val="28"/>
        </w:rPr>
        <w:t>1.</w:t>
      </w:r>
      <w:r w:rsidRPr="001F386D">
        <w:rPr>
          <w:kern w:val="0"/>
          <w:sz w:val="28"/>
          <w:szCs w:val="28"/>
        </w:rPr>
        <w:t>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8030AB" w:rsidRPr="001F386D" w:rsidRDefault="008030AB" w:rsidP="000D2B69">
      <w:pPr>
        <w:widowControl/>
        <w:suppressAutoHyphens w:val="0"/>
        <w:autoSpaceDE w:val="0"/>
        <w:autoSpaceDN w:val="0"/>
        <w:adjustRightInd w:val="0"/>
        <w:ind w:firstLine="851"/>
        <w:jc w:val="both"/>
        <w:rPr>
          <w:kern w:val="0"/>
          <w:sz w:val="28"/>
          <w:szCs w:val="28"/>
        </w:rPr>
      </w:pPr>
      <w:r>
        <w:rPr>
          <w:kern w:val="0"/>
          <w:sz w:val="28"/>
          <w:szCs w:val="28"/>
        </w:rPr>
        <w:t>2.</w:t>
      </w:r>
      <w:r w:rsidRPr="001F386D">
        <w:rPr>
          <w:kern w:val="0"/>
          <w:sz w:val="28"/>
          <w:szCs w:val="28"/>
        </w:rPr>
        <w:t>Бюджетная отчетность поселения является годовой. Отчет об исполнении бюджета является ежеквартальным.</w:t>
      </w:r>
    </w:p>
    <w:p w:rsidR="008030AB" w:rsidRPr="001F386D" w:rsidRDefault="008030AB" w:rsidP="000D2B69">
      <w:pPr>
        <w:widowControl/>
        <w:suppressAutoHyphens w:val="0"/>
        <w:autoSpaceDE w:val="0"/>
        <w:autoSpaceDN w:val="0"/>
        <w:adjustRightInd w:val="0"/>
        <w:ind w:firstLine="851"/>
        <w:jc w:val="both"/>
        <w:rPr>
          <w:kern w:val="0"/>
          <w:sz w:val="28"/>
          <w:szCs w:val="28"/>
        </w:rPr>
      </w:pPr>
      <w:r>
        <w:rPr>
          <w:kern w:val="0"/>
          <w:sz w:val="28"/>
          <w:szCs w:val="28"/>
        </w:rPr>
        <w:t>3.</w:t>
      </w:r>
      <w:r w:rsidRPr="001F386D">
        <w:rPr>
          <w:kern w:val="0"/>
          <w:sz w:val="28"/>
          <w:szCs w:val="28"/>
        </w:rPr>
        <w:t>Бюджетная отчетность поселения представляется финансовым органом в администрацию поселения.</w:t>
      </w:r>
    </w:p>
    <w:p w:rsidR="008030AB" w:rsidRPr="001F386D" w:rsidRDefault="008030AB" w:rsidP="000D2B69">
      <w:pPr>
        <w:widowControl/>
        <w:suppressAutoHyphens w:val="0"/>
        <w:autoSpaceDE w:val="0"/>
        <w:autoSpaceDN w:val="0"/>
        <w:adjustRightInd w:val="0"/>
        <w:ind w:firstLine="851"/>
        <w:jc w:val="both"/>
        <w:rPr>
          <w:kern w:val="0"/>
          <w:sz w:val="28"/>
          <w:szCs w:val="28"/>
        </w:rPr>
      </w:pPr>
      <w:r>
        <w:rPr>
          <w:kern w:val="0"/>
          <w:sz w:val="28"/>
          <w:szCs w:val="28"/>
        </w:rPr>
        <w:t>4.</w:t>
      </w:r>
      <w:r w:rsidRPr="001F386D">
        <w:rPr>
          <w:kern w:val="0"/>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8030AB" w:rsidRPr="001F386D" w:rsidRDefault="008030AB" w:rsidP="000D2B69">
      <w:pPr>
        <w:widowControl/>
        <w:suppressAutoHyphens w:val="0"/>
        <w:autoSpaceDE w:val="0"/>
        <w:autoSpaceDN w:val="0"/>
        <w:adjustRightInd w:val="0"/>
        <w:ind w:firstLine="851"/>
        <w:jc w:val="both"/>
        <w:rPr>
          <w:kern w:val="0"/>
          <w:sz w:val="28"/>
          <w:szCs w:val="28"/>
        </w:rPr>
      </w:pPr>
      <w:r>
        <w:rPr>
          <w:kern w:val="0"/>
          <w:sz w:val="28"/>
          <w:szCs w:val="28"/>
        </w:rPr>
        <w:t>5.</w:t>
      </w:r>
      <w:r w:rsidRPr="001F386D">
        <w:rPr>
          <w:kern w:val="0"/>
          <w:sz w:val="28"/>
          <w:szCs w:val="28"/>
        </w:rPr>
        <w:t>Годовой отчет об исполнении местного бюджета утверждается решением Совета.</w:t>
      </w:r>
    </w:p>
    <w:p w:rsidR="008030AB" w:rsidRPr="001F386D" w:rsidRDefault="008030AB" w:rsidP="000D2B69">
      <w:pPr>
        <w:widowControl/>
        <w:suppressAutoHyphens w:val="0"/>
        <w:autoSpaceDE w:val="0"/>
        <w:autoSpaceDN w:val="0"/>
        <w:adjustRightInd w:val="0"/>
        <w:ind w:firstLine="851"/>
        <w:jc w:val="both"/>
        <w:rPr>
          <w:kern w:val="0"/>
          <w:sz w:val="28"/>
          <w:szCs w:val="28"/>
        </w:rPr>
      </w:pPr>
      <w:r>
        <w:rPr>
          <w:kern w:val="0"/>
          <w:sz w:val="28"/>
          <w:szCs w:val="28"/>
        </w:rPr>
        <w:t>6.</w:t>
      </w:r>
      <w:r w:rsidRPr="001F386D">
        <w:rPr>
          <w:kern w:val="0"/>
          <w:sz w:val="28"/>
          <w:szCs w:val="28"/>
        </w:rPr>
        <w:t>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8030AB" w:rsidRPr="001F386D" w:rsidRDefault="008030AB"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Тихорецкий</w:t>
      </w:r>
      <w:r w:rsidRPr="001F386D">
        <w:rPr>
          <w:kern w:val="0"/>
          <w:sz w:val="28"/>
          <w:szCs w:val="28"/>
        </w:rPr>
        <w:t xml:space="preserve"> район.</w:t>
      </w:r>
    </w:p>
    <w:p w:rsidR="008030AB" w:rsidRPr="001F386D" w:rsidRDefault="008030AB" w:rsidP="000D2B69">
      <w:pPr>
        <w:widowControl/>
        <w:suppressAutoHyphens w:val="0"/>
        <w:autoSpaceDE w:val="0"/>
        <w:autoSpaceDN w:val="0"/>
        <w:adjustRightInd w:val="0"/>
        <w:ind w:firstLine="851"/>
        <w:jc w:val="both"/>
        <w:rPr>
          <w:kern w:val="0"/>
          <w:sz w:val="28"/>
          <w:szCs w:val="28"/>
        </w:rPr>
      </w:pPr>
      <w:r>
        <w:rPr>
          <w:kern w:val="0"/>
          <w:sz w:val="28"/>
          <w:szCs w:val="28"/>
        </w:rPr>
        <w:t>7.</w:t>
      </w:r>
      <w:r w:rsidRPr="001F386D">
        <w:rPr>
          <w:kern w:val="0"/>
          <w:sz w:val="28"/>
          <w:szCs w:val="28"/>
        </w:rPr>
        <w:t>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030AB" w:rsidRPr="001F386D" w:rsidRDefault="008030AB" w:rsidP="000D2B69">
      <w:pPr>
        <w:widowControl/>
        <w:suppressAutoHyphens w:val="0"/>
        <w:autoSpaceDE w:val="0"/>
        <w:autoSpaceDN w:val="0"/>
        <w:adjustRightInd w:val="0"/>
        <w:ind w:firstLine="851"/>
        <w:jc w:val="both"/>
        <w:rPr>
          <w:kern w:val="0"/>
          <w:sz w:val="28"/>
          <w:szCs w:val="28"/>
        </w:rPr>
      </w:pPr>
      <w:r>
        <w:rPr>
          <w:kern w:val="0"/>
          <w:sz w:val="28"/>
          <w:szCs w:val="28"/>
        </w:rPr>
        <w:t>8.</w:t>
      </w:r>
      <w:r w:rsidRPr="001F386D">
        <w:rPr>
          <w:kern w:val="0"/>
          <w:sz w:val="28"/>
          <w:szCs w:val="28"/>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030AB" w:rsidRPr="001F386D" w:rsidRDefault="008030AB"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030AB" w:rsidRPr="001F386D" w:rsidRDefault="008030AB" w:rsidP="000D2B69">
      <w:pPr>
        <w:widowControl/>
        <w:suppressAutoHyphens w:val="0"/>
        <w:autoSpaceDE w:val="0"/>
        <w:autoSpaceDN w:val="0"/>
        <w:adjustRightInd w:val="0"/>
        <w:ind w:firstLine="851"/>
        <w:jc w:val="both"/>
        <w:rPr>
          <w:kern w:val="0"/>
          <w:sz w:val="28"/>
          <w:szCs w:val="28"/>
        </w:rPr>
      </w:pPr>
      <w:r>
        <w:rPr>
          <w:kern w:val="0"/>
          <w:sz w:val="28"/>
          <w:szCs w:val="28"/>
        </w:rPr>
        <w:t>9.</w:t>
      </w:r>
      <w:r w:rsidRPr="001F386D">
        <w:rPr>
          <w:kern w:val="0"/>
          <w:sz w:val="28"/>
          <w:szCs w:val="28"/>
        </w:rPr>
        <w:t>Годовой отчет об исполнении местного бюджета представляется в Совет не позднее 1 мая текущего года.</w:t>
      </w:r>
    </w:p>
    <w:p w:rsidR="008030AB" w:rsidRPr="001F386D" w:rsidRDefault="008030AB" w:rsidP="00134A10">
      <w:pPr>
        <w:suppressAutoHyphens w:val="0"/>
        <w:autoSpaceDE w:val="0"/>
        <w:autoSpaceDN w:val="0"/>
        <w:adjustRightInd w:val="0"/>
        <w:ind w:firstLine="851"/>
        <w:jc w:val="both"/>
        <w:rPr>
          <w:kern w:val="0"/>
          <w:sz w:val="28"/>
          <w:szCs w:val="28"/>
          <w:lang w:eastAsia="ru-RU"/>
        </w:rPr>
      </w:pPr>
      <w:r w:rsidRPr="001F386D">
        <w:rPr>
          <w:sz w:val="28"/>
          <w:szCs w:val="28"/>
        </w:rPr>
        <w:t>10.</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w:t>
      </w:r>
      <w:r>
        <w:rPr>
          <w:kern w:val="0"/>
          <w:sz w:val="28"/>
          <w:szCs w:val="28"/>
        </w:rPr>
        <w:t>иципального образования Тихорецкий</w:t>
      </w:r>
      <w:r w:rsidRPr="001F386D">
        <w:rPr>
          <w:kern w:val="0"/>
          <w:sz w:val="28"/>
          <w:szCs w:val="28"/>
        </w:rPr>
        <w:t xml:space="preserve"> район</w:t>
      </w:r>
      <w:r w:rsidRPr="001F386D">
        <w:rPr>
          <w:kern w:val="0"/>
          <w:sz w:val="28"/>
          <w:szCs w:val="28"/>
          <w:lang w:eastAsia="ru-RU"/>
        </w:rPr>
        <w:t>.</w:t>
      </w:r>
    </w:p>
    <w:p w:rsidR="008030AB" w:rsidRDefault="008030AB" w:rsidP="006668F4">
      <w:pPr>
        <w:pStyle w:val="ConsNormal"/>
        <w:ind w:left="851" w:firstLine="0"/>
        <w:jc w:val="both"/>
        <w:rPr>
          <w:rFonts w:ascii="Times New Roman" w:hAnsi="Times New Roman"/>
          <w:sz w:val="28"/>
        </w:rPr>
      </w:pPr>
    </w:p>
    <w:p w:rsidR="008030AB" w:rsidRDefault="008030AB" w:rsidP="0081350A">
      <w:pPr>
        <w:ind w:firstLine="851"/>
        <w:jc w:val="both"/>
        <w:rPr>
          <w:b/>
          <w:bCs/>
          <w:sz w:val="28"/>
          <w:szCs w:val="28"/>
        </w:rPr>
      </w:pPr>
      <w:r>
        <w:rPr>
          <w:b/>
          <w:bCs/>
          <w:sz w:val="28"/>
          <w:szCs w:val="28"/>
        </w:rPr>
        <w:t>Статья 73. Управление муниципальным долгом</w:t>
      </w:r>
    </w:p>
    <w:p w:rsidR="008030AB" w:rsidRPr="00AB378E" w:rsidRDefault="008030AB" w:rsidP="00D34392">
      <w:pPr>
        <w:ind w:firstLine="851"/>
        <w:jc w:val="both"/>
        <w:rPr>
          <w:bCs/>
          <w:sz w:val="28"/>
          <w:szCs w:val="28"/>
        </w:rPr>
      </w:pPr>
      <w:r>
        <w:rPr>
          <w:bCs/>
          <w:sz w:val="28"/>
          <w:szCs w:val="28"/>
        </w:rPr>
        <w:t>1.</w:t>
      </w:r>
      <w:r w:rsidRPr="00AB378E">
        <w:rPr>
          <w:bCs/>
          <w:sz w:val="28"/>
          <w:szCs w:val="28"/>
        </w:rPr>
        <w:t xml:space="preserve">Управление муниципальным долгом осуществляет </w:t>
      </w:r>
      <w:r>
        <w:rPr>
          <w:bCs/>
          <w:sz w:val="28"/>
          <w:szCs w:val="28"/>
        </w:rPr>
        <w:t>а</w:t>
      </w:r>
      <w:r w:rsidRPr="00AB378E">
        <w:rPr>
          <w:bCs/>
          <w:sz w:val="28"/>
          <w:szCs w:val="28"/>
        </w:rPr>
        <w:t>дминистрация.</w:t>
      </w:r>
    </w:p>
    <w:p w:rsidR="008030AB" w:rsidRPr="00AB378E" w:rsidRDefault="008030AB" w:rsidP="00D34392">
      <w:pPr>
        <w:ind w:firstLine="851"/>
        <w:jc w:val="both"/>
        <w:rPr>
          <w:bCs/>
          <w:sz w:val="28"/>
          <w:szCs w:val="28"/>
        </w:rPr>
      </w:pPr>
      <w:r>
        <w:rPr>
          <w:bCs/>
          <w:sz w:val="28"/>
          <w:szCs w:val="28"/>
        </w:rPr>
        <w:t>2.</w:t>
      </w:r>
      <w:r w:rsidRPr="00AB378E">
        <w:rPr>
          <w:bCs/>
          <w:sz w:val="28"/>
          <w:szCs w:val="28"/>
        </w:rPr>
        <w:t xml:space="preserve">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8030AB" w:rsidRPr="00C53985" w:rsidRDefault="008030AB"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rsidRPr="00C53985">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8030AB" w:rsidRPr="00AB378E" w:rsidRDefault="008030AB"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030AB" w:rsidRPr="00C53985" w:rsidRDefault="008030AB" w:rsidP="00D34392">
      <w:pPr>
        <w:widowControl/>
        <w:suppressAutoHyphens w:val="0"/>
        <w:autoSpaceDE w:val="0"/>
        <w:autoSpaceDN w:val="0"/>
        <w:adjustRightInd w:val="0"/>
        <w:ind w:firstLine="851"/>
        <w:jc w:val="both"/>
        <w:rPr>
          <w:kern w:val="0"/>
          <w:sz w:val="28"/>
          <w:szCs w:val="28"/>
        </w:rPr>
      </w:pPr>
      <w:r w:rsidRPr="00C53985">
        <w:rPr>
          <w:kern w:val="0"/>
          <w:sz w:val="28"/>
          <w:szCs w:val="28"/>
        </w:rPr>
        <w:t>3.</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8030AB" w:rsidRDefault="008030AB" w:rsidP="0081350A">
      <w:pPr>
        <w:pStyle w:val="22"/>
        <w:tabs>
          <w:tab w:val="left" w:pos="142"/>
        </w:tabs>
        <w:spacing w:before="0" w:after="0"/>
        <w:ind w:firstLine="851"/>
      </w:pPr>
    </w:p>
    <w:p w:rsidR="008030AB" w:rsidRDefault="008030AB"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8030AB" w:rsidRDefault="008030AB" w:rsidP="0081350A">
      <w:pPr>
        <w:tabs>
          <w:tab w:val="left" w:pos="142"/>
        </w:tabs>
        <w:ind w:firstLine="851"/>
        <w:jc w:val="center"/>
        <w:rPr>
          <w:caps/>
          <w:sz w:val="28"/>
        </w:rPr>
      </w:pPr>
    </w:p>
    <w:p w:rsidR="008030AB" w:rsidRDefault="008030AB"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8030AB" w:rsidRDefault="008030AB"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030AB" w:rsidRDefault="008030AB" w:rsidP="0081350A">
      <w:pPr>
        <w:pStyle w:val="ConsNormal"/>
        <w:tabs>
          <w:tab w:val="left" w:pos="142"/>
        </w:tabs>
        <w:ind w:firstLine="851"/>
        <w:jc w:val="both"/>
        <w:rPr>
          <w:rFonts w:ascii="Times New Roman" w:hAnsi="Times New Roman"/>
          <w:sz w:val="28"/>
        </w:rPr>
      </w:pPr>
    </w:p>
    <w:p w:rsidR="008030AB" w:rsidRDefault="008030AB"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75.</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8030AB" w:rsidRDefault="008030AB"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8030AB" w:rsidRDefault="008030AB" w:rsidP="0081350A">
      <w:pPr>
        <w:pStyle w:val="ConsNonformat"/>
        <w:tabs>
          <w:tab w:val="left" w:pos="142"/>
        </w:tabs>
        <w:ind w:firstLine="851"/>
        <w:rPr>
          <w:rFonts w:ascii="Times New Roman" w:hAnsi="Times New Roman"/>
          <w:sz w:val="28"/>
        </w:rPr>
      </w:pPr>
    </w:p>
    <w:p w:rsidR="008030AB" w:rsidRDefault="008030AB" w:rsidP="0081350A">
      <w:pPr>
        <w:pStyle w:val="22"/>
        <w:tabs>
          <w:tab w:val="left" w:pos="142"/>
        </w:tabs>
        <w:spacing w:before="0" w:after="0"/>
        <w:ind w:firstLine="851"/>
        <w:rPr>
          <w:b/>
        </w:rPr>
      </w:pPr>
      <w:r>
        <w:rPr>
          <w:b/>
        </w:rPr>
        <w:t>Статья 76.</w:t>
      </w:r>
      <w:r>
        <w:t xml:space="preserve"> </w:t>
      </w:r>
      <w:r>
        <w:rPr>
          <w:b/>
        </w:rPr>
        <w:t>Ответственность органов местного самоуправления и должностных лиц местного самоуправления поселения перед государством</w:t>
      </w:r>
    </w:p>
    <w:p w:rsidR="008030AB" w:rsidRDefault="008030AB"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030AB" w:rsidRDefault="008030AB"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 октября 2003 года                    № 131-ФЗ  «Об общих принципах организации местного самоуправления в Российской Федерации».</w:t>
      </w:r>
    </w:p>
    <w:p w:rsidR="008030AB" w:rsidRDefault="008030AB" w:rsidP="0081350A">
      <w:pPr>
        <w:ind w:firstLine="900"/>
        <w:jc w:val="both"/>
        <w:rPr>
          <w:b/>
          <w:sz w:val="28"/>
          <w:szCs w:val="28"/>
        </w:rPr>
      </w:pPr>
    </w:p>
    <w:p w:rsidR="008030AB" w:rsidRDefault="008030AB" w:rsidP="0081350A">
      <w:pPr>
        <w:ind w:firstLine="900"/>
        <w:jc w:val="both"/>
        <w:rPr>
          <w:b/>
          <w:sz w:val="28"/>
          <w:szCs w:val="28"/>
        </w:rPr>
      </w:pPr>
      <w:r>
        <w:rPr>
          <w:b/>
          <w:sz w:val="28"/>
          <w:szCs w:val="28"/>
        </w:rPr>
        <w:t>Статья 77. Удаление главы поселения в отставку</w:t>
      </w:r>
    </w:p>
    <w:p w:rsidR="008030AB" w:rsidRDefault="008030AB" w:rsidP="0081350A">
      <w:pPr>
        <w:ind w:firstLine="900"/>
        <w:jc w:val="both"/>
        <w:rPr>
          <w:sz w:val="28"/>
          <w:szCs w:val="28"/>
        </w:rPr>
      </w:pPr>
      <w:r>
        <w:rPr>
          <w:sz w:val="28"/>
          <w:szCs w:val="28"/>
        </w:rPr>
        <w:t>1.Совет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8030AB" w:rsidRDefault="008030AB" w:rsidP="0081350A">
      <w:pPr>
        <w:ind w:firstLine="900"/>
        <w:jc w:val="both"/>
        <w:rPr>
          <w:sz w:val="28"/>
          <w:szCs w:val="28"/>
        </w:rPr>
      </w:pPr>
      <w:r>
        <w:rPr>
          <w:sz w:val="28"/>
          <w:szCs w:val="28"/>
        </w:rPr>
        <w:t>2.Основаниями для удаления главы поселения в отставку являются:</w:t>
      </w:r>
    </w:p>
    <w:p w:rsidR="008030AB" w:rsidRDefault="008030AB" w:rsidP="0081350A">
      <w:pPr>
        <w:ind w:firstLine="900"/>
        <w:jc w:val="both"/>
        <w:rPr>
          <w:sz w:val="28"/>
          <w:szCs w:val="28"/>
        </w:rPr>
      </w:pPr>
      <w:r>
        <w:rPr>
          <w:sz w:val="28"/>
          <w:szCs w:val="28"/>
        </w:rPr>
        <w:t>1)решения,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8030AB" w:rsidRDefault="008030AB" w:rsidP="0081350A">
      <w:pPr>
        <w:ind w:firstLine="900"/>
        <w:jc w:val="both"/>
        <w:rPr>
          <w:sz w:val="28"/>
          <w:szCs w:val="28"/>
        </w:rPr>
      </w:pPr>
      <w:r>
        <w:rPr>
          <w:sz w:val="28"/>
          <w:szCs w:val="28"/>
        </w:rPr>
        <w:t>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8030AB" w:rsidRPr="002F3F83" w:rsidRDefault="008030AB" w:rsidP="0081350A">
      <w:pPr>
        <w:ind w:firstLine="900"/>
        <w:jc w:val="both"/>
        <w:rPr>
          <w:sz w:val="28"/>
          <w:szCs w:val="28"/>
        </w:rPr>
      </w:pPr>
      <w:r>
        <w:rPr>
          <w:sz w:val="28"/>
          <w:szCs w:val="28"/>
        </w:rPr>
        <w:t>3)неудовлетворительная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8030AB" w:rsidRPr="008A6D0D" w:rsidRDefault="008030AB"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4)</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bidi="ar-SA"/>
          </w:rPr>
          <w:t>законом</w:t>
        </w:r>
      </w:hyperlink>
      <w:r>
        <w:rPr>
          <w:rFonts w:ascii="Times New Roman" w:hAnsi="Times New Roman" w:cs="Times New Roman"/>
          <w:kern w:val="0"/>
          <w:sz w:val="28"/>
          <w:szCs w:val="28"/>
          <w:lang w:eastAsia="en-US" w:bidi="ar-SA"/>
        </w:rPr>
        <w:t xml:space="preserve"> от 25 декабря </w:t>
      </w:r>
      <w:r w:rsidRPr="002F3F83">
        <w:rPr>
          <w:rFonts w:ascii="Times New Roman" w:hAnsi="Times New Roman" w:cs="Times New Roman"/>
          <w:kern w:val="0"/>
          <w:sz w:val="28"/>
          <w:szCs w:val="28"/>
          <w:lang w:eastAsia="en-US" w:bidi="ar-SA"/>
        </w:rPr>
        <w:t xml:space="preserve">2008 </w:t>
      </w:r>
      <w:r>
        <w:rPr>
          <w:rFonts w:ascii="Times New Roman" w:hAnsi="Times New Roman" w:cs="Times New Roman"/>
          <w:kern w:val="0"/>
          <w:sz w:val="28"/>
          <w:szCs w:val="28"/>
          <w:lang w:eastAsia="en-US" w:bidi="ar-SA"/>
        </w:rPr>
        <w:t xml:space="preserve">года </w:t>
      </w:r>
      <w:r w:rsidRPr="002F3F83">
        <w:rPr>
          <w:rFonts w:ascii="Times New Roman" w:hAnsi="Times New Roman" w:cs="Times New Roman"/>
          <w:kern w:val="0"/>
          <w:sz w:val="28"/>
          <w:szCs w:val="28"/>
          <w:lang w:eastAsia="en-US" w:bidi="ar-SA"/>
        </w:rPr>
        <w:t>№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8030AB" w:rsidRPr="008A6D0D" w:rsidRDefault="008030AB" w:rsidP="00283BBB">
      <w:pPr>
        <w:widowControl/>
        <w:suppressAutoHyphens w:val="0"/>
        <w:autoSpaceDE w:val="0"/>
        <w:autoSpaceDN w:val="0"/>
        <w:adjustRightInd w:val="0"/>
        <w:ind w:firstLine="851"/>
        <w:jc w:val="both"/>
        <w:rPr>
          <w:bCs/>
          <w:kern w:val="0"/>
          <w:sz w:val="28"/>
          <w:szCs w:val="28"/>
        </w:rPr>
      </w:pPr>
      <w:r>
        <w:rPr>
          <w:bCs/>
          <w:kern w:val="0"/>
          <w:sz w:val="28"/>
          <w:szCs w:val="28"/>
        </w:rPr>
        <w:t>5)</w:t>
      </w:r>
      <w:r w:rsidRPr="008A6D0D">
        <w:rPr>
          <w:bCs/>
          <w:kern w:val="0"/>
          <w:sz w:val="28"/>
          <w:szCs w:val="28"/>
        </w:rPr>
        <w:t>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30AB" w:rsidRDefault="008030AB" w:rsidP="00347695">
      <w:pPr>
        <w:ind w:firstLine="851"/>
        <w:jc w:val="both"/>
        <w:rPr>
          <w:sz w:val="28"/>
          <w:szCs w:val="28"/>
        </w:rPr>
      </w:pPr>
      <w:r>
        <w:rPr>
          <w:sz w:val="28"/>
          <w:szCs w:val="28"/>
        </w:rPr>
        <w:t>3.Инициатива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030AB" w:rsidRDefault="008030AB" w:rsidP="0081350A">
      <w:pPr>
        <w:autoSpaceDE w:val="0"/>
        <w:ind w:firstLine="900"/>
        <w:jc w:val="both"/>
        <w:rPr>
          <w:sz w:val="28"/>
          <w:szCs w:val="28"/>
        </w:rPr>
      </w:pPr>
      <w:r>
        <w:rPr>
          <w:sz w:val="28"/>
          <w:szCs w:val="28"/>
        </w:rPr>
        <w:t>4.Рассмотрение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030AB" w:rsidRDefault="008030AB" w:rsidP="0081350A">
      <w:pPr>
        <w:autoSpaceDE w:val="0"/>
        <w:ind w:firstLine="900"/>
        <w:jc w:val="both"/>
        <w:rPr>
          <w:sz w:val="28"/>
          <w:szCs w:val="28"/>
        </w:rPr>
      </w:pPr>
      <w:r>
        <w:rPr>
          <w:sz w:val="28"/>
          <w:szCs w:val="28"/>
        </w:rPr>
        <w:t>5.В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030AB" w:rsidRDefault="008030AB" w:rsidP="0081350A">
      <w:pPr>
        <w:autoSpaceDE w:val="0"/>
        <w:ind w:firstLine="900"/>
        <w:jc w:val="both"/>
        <w:rPr>
          <w:sz w:val="28"/>
          <w:szCs w:val="28"/>
        </w:rPr>
      </w:pPr>
      <w:r>
        <w:rPr>
          <w:sz w:val="28"/>
          <w:szCs w:val="28"/>
        </w:rPr>
        <w:t>6.Инициатива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030AB" w:rsidRDefault="008030AB" w:rsidP="0081350A">
      <w:pPr>
        <w:autoSpaceDE w:val="0"/>
        <w:ind w:firstLine="900"/>
        <w:jc w:val="both"/>
        <w:rPr>
          <w:sz w:val="28"/>
          <w:szCs w:val="28"/>
        </w:rPr>
      </w:pPr>
      <w:r>
        <w:rPr>
          <w:sz w:val="28"/>
          <w:szCs w:val="28"/>
        </w:rPr>
        <w:t>7.Рассмотрение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030AB" w:rsidRDefault="008030AB" w:rsidP="0081350A">
      <w:pPr>
        <w:autoSpaceDE w:val="0"/>
        <w:ind w:firstLine="900"/>
        <w:jc w:val="both"/>
        <w:rPr>
          <w:sz w:val="28"/>
          <w:szCs w:val="28"/>
        </w:rPr>
      </w:pPr>
      <w:r>
        <w:rPr>
          <w:sz w:val="28"/>
          <w:szCs w:val="28"/>
        </w:rPr>
        <w:t>8.Решение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030AB" w:rsidRDefault="008030AB" w:rsidP="0081350A">
      <w:pPr>
        <w:autoSpaceDE w:val="0"/>
        <w:ind w:firstLine="900"/>
        <w:jc w:val="both"/>
        <w:rPr>
          <w:sz w:val="28"/>
          <w:szCs w:val="28"/>
        </w:rPr>
      </w:pPr>
      <w:r>
        <w:rPr>
          <w:sz w:val="28"/>
          <w:szCs w:val="28"/>
        </w:rPr>
        <w:t xml:space="preserve">9.Решение об удалении главы поселения в отставку подписывается депутатом, председательствующим на сессии Совета. </w:t>
      </w:r>
    </w:p>
    <w:p w:rsidR="008030AB" w:rsidRDefault="008030AB" w:rsidP="0081350A">
      <w:pPr>
        <w:autoSpaceDE w:val="0"/>
        <w:ind w:firstLine="900"/>
        <w:jc w:val="both"/>
        <w:rPr>
          <w:sz w:val="28"/>
          <w:szCs w:val="28"/>
        </w:rPr>
      </w:pPr>
      <w:r>
        <w:rPr>
          <w:sz w:val="28"/>
          <w:szCs w:val="28"/>
        </w:rPr>
        <w:t>10.При рассмотрении и принятии Советом решения об удалении главы поселения в отставку должны быть обеспечены:</w:t>
      </w:r>
    </w:p>
    <w:p w:rsidR="008030AB" w:rsidRDefault="008030AB" w:rsidP="0081350A">
      <w:pPr>
        <w:autoSpaceDE w:val="0"/>
        <w:ind w:firstLine="900"/>
        <w:jc w:val="both"/>
        <w:rPr>
          <w:sz w:val="28"/>
          <w:szCs w:val="28"/>
        </w:rPr>
      </w:pPr>
      <w:r>
        <w:rPr>
          <w:sz w:val="28"/>
          <w:szCs w:val="28"/>
        </w:rPr>
        <w:t>1)заблаговременное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8030AB" w:rsidRDefault="008030AB" w:rsidP="0081350A">
      <w:pPr>
        <w:autoSpaceDE w:val="0"/>
        <w:ind w:firstLine="900"/>
        <w:jc w:val="both"/>
        <w:rPr>
          <w:sz w:val="28"/>
          <w:szCs w:val="28"/>
        </w:rPr>
      </w:pPr>
      <w:r>
        <w:rPr>
          <w:sz w:val="28"/>
          <w:szCs w:val="28"/>
        </w:rPr>
        <w:t>2)предоставление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030AB" w:rsidRDefault="008030AB" w:rsidP="0081350A">
      <w:pPr>
        <w:autoSpaceDE w:val="0"/>
        <w:ind w:firstLine="900"/>
        <w:jc w:val="both"/>
        <w:rPr>
          <w:sz w:val="28"/>
          <w:szCs w:val="28"/>
        </w:rPr>
      </w:pPr>
      <w:r>
        <w:rPr>
          <w:sz w:val="28"/>
          <w:szCs w:val="28"/>
        </w:rPr>
        <w:t>11.В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8030AB" w:rsidRDefault="008030AB" w:rsidP="0081350A">
      <w:pPr>
        <w:autoSpaceDE w:val="0"/>
        <w:ind w:firstLine="900"/>
        <w:jc w:val="both"/>
        <w:rPr>
          <w:sz w:val="28"/>
          <w:szCs w:val="28"/>
        </w:rPr>
      </w:pPr>
      <w:r>
        <w:rPr>
          <w:sz w:val="28"/>
          <w:szCs w:val="28"/>
        </w:rPr>
        <w:t>12.Решение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030AB" w:rsidRDefault="008030AB" w:rsidP="0081350A">
      <w:pPr>
        <w:pStyle w:val="22"/>
        <w:tabs>
          <w:tab w:val="left" w:pos="142"/>
        </w:tabs>
        <w:spacing w:before="0" w:after="0"/>
        <w:ind w:firstLine="851"/>
        <w:rPr>
          <w:szCs w:val="28"/>
        </w:rPr>
      </w:pPr>
      <w:r>
        <w:rPr>
          <w:szCs w:val="28"/>
        </w:rPr>
        <w:t>13.В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030AB" w:rsidRPr="00C53985" w:rsidRDefault="008030AB" w:rsidP="004F3FA0">
      <w:pPr>
        <w:suppressAutoHyphens w:val="0"/>
        <w:autoSpaceDE w:val="0"/>
        <w:autoSpaceDN w:val="0"/>
        <w:adjustRightInd w:val="0"/>
        <w:ind w:firstLine="851"/>
        <w:jc w:val="both"/>
        <w:rPr>
          <w:kern w:val="0"/>
          <w:sz w:val="28"/>
          <w:szCs w:val="28"/>
          <w:lang w:eastAsia="ru-RU"/>
        </w:rPr>
      </w:pPr>
      <w:r>
        <w:rPr>
          <w:kern w:val="0"/>
          <w:sz w:val="28"/>
          <w:szCs w:val="28"/>
          <w:lang w:eastAsia="ru-RU"/>
        </w:rPr>
        <w:t>14.</w:t>
      </w:r>
      <w:r w:rsidRPr="00C53985">
        <w:rPr>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030AB" w:rsidRDefault="008030AB" w:rsidP="0081350A">
      <w:pPr>
        <w:pStyle w:val="22"/>
        <w:tabs>
          <w:tab w:val="left" w:pos="142"/>
        </w:tabs>
        <w:spacing w:before="0" w:after="0"/>
        <w:ind w:firstLine="851"/>
        <w:rPr>
          <w:b/>
        </w:rPr>
      </w:pPr>
    </w:p>
    <w:p w:rsidR="008030AB" w:rsidRDefault="008030AB"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030AB" w:rsidRDefault="008030AB"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030AB" w:rsidRDefault="008030AB" w:rsidP="0081350A">
      <w:pPr>
        <w:tabs>
          <w:tab w:val="left" w:pos="142"/>
        </w:tabs>
        <w:ind w:firstLine="851"/>
        <w:jc w:val="center"/>
        <w:rPr>
          <w:b/>
          <w:sz w:val="28"/>
        </w:rPr>
      </w:pPr>
    </w:p>
    <w:p w:rsidR="008030AB" w:rsidRDefault="008030AB"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8030AB" w:rsidRDefault="008030AB"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8030AB" w:rsidRDefault="008030AB" w:rsidP="0081350A">
      <w:pPr>
        <w:pStyle w:val="ConsNormal"/>
        <w:tabs>
          <w:tab w:val="left" w:pos="142"/>
        </w:tabs>
        <w:ind w:firstLine="851"/>
        <w:jc w:val="center"/>
        <w:rPr>
          <w:rFonts w:ascii="Times New Roman" w:hAnsi="Times New Roman"/>
          <w:b/>
          <w:caps/>
          <w:sz w:val="28"/>
        </w:rPr>
      </w:pPr>
    </w:p>
    <w:p w:rsidR="008030AB" w:rsidRDefault="008030AB" w:rsidP="0081350A">
      <w:pPr>
        <w:pStyle w:val="ConsNormal"/>
        <w:tabs>
          <w:tab w:val="left" w:pos="142"/>
        </w:tabs>
        <w:ind w:firstLine="851"/>
        <w:jc w:val="center"/>
        <w:rPr>
          <w:rFonts w:ascii="Times New Roman" w:hAnsi="Times New Roman"/>
          <w:b/>
          <w:caps/>
          <w:sz w:val="28"/>
        </w:rPr>
      </w:pPr>
      <w:r w:rsidRPr="00056D0A">
        <w:rPr>
          <w:rFonts w:ascii="Times New Roman" w:hAnsi="Times New Roman"/>
          <w:b/>
          <w:caps/>
          <w:sz w:val="28"/>
        </w:rPr>
        <w:t>ГЛАВА 9. ПЕРЕХОДНЫЕ ПОЛОЖЕНИЯ</w:t>
      </w:r>
    </w:p>
    <w:p w:rsidR="008030AB" w:rsidRDefault="008030AB" w:rsidP="0081350A">
      <w:pPr>
        <w:pStyle w:val="ConsNormal"/>
        <w:tabs>
          <w:tab w:val="left" w:pos="142"/>
        </w:tabs>
        <w:ind w:firstLine="851"/>
        <w:jc w:val="both"/>
        <w:rPr>
          <w:rFonts w:ascii="Times New Roman" w:hAnsi="Times New Roman"/>
          <w:caps/>
          <w:sz w:val="28"/>
        </w:rPr>
      </w:pPr>
    </w:p>
    <w:p w:rsidR="008030AB" w:rsidRDefault="008030AB" w:rsidP="0081350A">
      <w:pPr>
        <w:tabs>
          <w:tab w:val="left" w:pos="142"/>
        </w:tabs>
        <w:ind w:firstLine="851"/>
        <w:rPr>
          <w:b/>
          <w:sz w:val="28"/>
        </w:rPr>
      </w:pPr>
      <w:r>
        <w:rPr>
          <w:b/>
          <w:sz w:val="28"/>
        </w:rPr>
        <w:t>Статья 80. Переходные положения</w:t>
      </w:r>
    </w:p>
    <w:p w:rsidR="008030AB" w:rsidRPr="00041762" w:rsidRDefault="008030AB" w:rsidP="00041762">
      <w:pPr>
        <w:suppressAutoHyphens w:val="0"/>
        <w:ind w:firstLine="851"/>
        <w:jc w:val="both"/>
        <w:rPr>
          <w:sz w:val="28"/>
          <w:szCs w:val="28"/>
        </w:rPr>
      </w:pPr>
      <w:r w:rsidRPr="008A6D0D">
        <w:rPr>
          <w:sz w:val="28"/>
          <w:szCs w:val="28"/>
        </w:rPr>
        <w:t>Устав поселения вступает в силу после его официального опубликования (обнародования).</w:t>
      </w:r>
    </w:p>
    <w:p w:rsidR="008030AB" w:rsidRDefault="008030AB"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8030AB" w:rsidRDefault="008030AB"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8030AB" w:rsidRDefault="008030AB" w:rsidP="0081350A"/>
    <w:sectPr w:rsidR="008030AB"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0AB" w:rsidRDefault="008030AB" w:rsidP="002F13D4">
      <w:r>
        <w:separator/>
      </w:r>
    </w:p>
  </w:endnote>
  <w:endnote w:type="continuationSeparator" w:id="0">
    <w:p w:rsidR="008030AB" w:rsidRDefault="008030AB"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0AB" w:rsidRDefault="008030AB" w:rsidP="002F13D4">
      <w:r>
        <w:separator/>
      </w:r>
    </w:p>
  </w:footnote>
  <w:footnote w:type="continuationSeparator" w:id="0">
    <w:p w:rsidR="008030AB" w:rsidRDefault="008030AB"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AB" w:rsidRDefault="008030AB">
    <w:pPr>
      <w:pStyle w:val="Header"/>
      <w:jc w:val="center"/>
    </w:pPr>
    <w:fldSimple w:instr="PAGE   \* MERGEFORMAT">
      <w:r>
        <w:rPr>
          <w:noProof/>
        </w:rPr>
        <w:t>70</w:t>
      </w:r>
    </w:fldSimple>
  </w:p>
  <w:p w:rsidR="008030AB" w:rsidRDefault="008030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decimal"/>
      <w:lvlText w:val="%8."/>
      <w:lvlJc w:val="left"/>
      <w:pPr>
        <w:tabs>
          <w:tab w:val="num" w:pos="4320"/>
        </w:tabs>
        <w:ind w:left="4320" w:hanging="360"/>
      </w:pPr>
      <w:rPr>
        <w:rFonts w:cs="Times New Roman"/>
      </w:rPr>
    </w:lvl>
    <w:lvl w:ilvl="8">
      <w:start w:val="1"/>
      <w:numFmt w:val="decimal"/>
      <w:lvlText w:val="%9."/>
      <w:lvlJc w:val="left"/>
      <w:pPr>
        <w:tabs>
          <w:tab w:val="num" w:pos="4680"/>
        </w:tabs>
        <w:ind w:left="468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34F00EBA"/>
    <w:multiLevelType w:val="multilevel"/>
    <w:tmpl w:val="000000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41D84793"/>
    <w:multiLevelType w:val="multilevel"/>
    <w:tmpl w:val="000000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7D2B2A95"/>
    <w:multiLevelType w:val="multilevel"/>
    <w:tmpl w:val="0000000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6"/>
  </w:num>
  <w:num w:numId="36">
    <w:abstractNumId w:val="35"/>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0290"/>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762"/>
    <w:rsid w:val="00041DDB"/>
    <w:rsid w:val="00044091"/>
    <w:rsid w:val="00053692"/>
    <w:rsid w:val="00056CB0"/>
    <w:rsid w:val="00056D0A"/>
    <w:rsid w:val="00062173"/>
    <w:rsid w:val="00063D29"/>
    <w:rsid w:val="00070A14"/>
    <w:rsid w:val="00070BC6"/>
    <w:rsid w:val="00071660"/>
    <w:rsid w:val="000730F8"/>
    <w:rsid w:val="00073E49"/>
    <w:rsid w:val="00084529"/>
    <w:rsid w:val="000848B8"/>
    <w:rsid w:val="00086212"/>
    <w:rsid w:val="00086CCD"/>
    <w:rsid w:val="00087419"/>
    <w:rsid w:val="00090829"/>
    <w:rsid w:val="00091353"/>
    <w:rsid w:val="0009301C"/>
    <w:rsid w:val="00094BC3"/>
    <w:rsid w:val="0009600D"/>
    <w:rsid w:val="00097C0E"/>
    <w:rsid w:val="000A3508"/>
    <w:rsid w:val="000A38EB"/>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1686"/>
    <w:rsid w:val="00123761"/>
    <w:rsid w:val="001252F4"/>
    <w:rsid w:val="00127528"/>
    <w:rsid w:val="00127C60"/>
    <w:rsid w:val="00130074"/>
    <w:rsid w:val="00130835"/>
    <w:rsid w:val="00130CBC"/>
    <w:rsid w:val="001340D3"/>
    <w:rsid w:val="00134A10"/>
    <w:rsid w:val="00137458"/>
    <w:rsid w:val="00141287"/>
    <w:rsid w:val="001412BF"/>
    <w:rsid w:val="0014207E"/>
    <w:rsid w:val="00144482"/>
    <w:rsid w:val="00144650"/>
    <w:rsid w:val="00153B3A"/>
    <w:rsid w:val="001618D9"/>
    <w:rsid w:val="001658A4"/>
    <w:rsid w:val="00171C33"/>
    <w:rsid w:val="001733F7"/>
    <w:rsid w:val="00177794"/>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10BFA"/>
    <w:rsid w:val="00230762"/>
    <w:rsid w:val="00232690"/>
    <w:rsid w:val="00233FA7"/>
    <w:rsid w:val="00236A5C"/>
    <w:rsid w:val="00236F85"/>
    <w:rsid w:val="00237CB9"/>
    <w:rsid w:val="00242076"/>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2A86"/>
    <w:rsid w:val="002C42EB"/>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15D10"/>
    <w:rsid w:val="003217F3"/>
    <w:rsid w:val="003222B8"/>
    <w:rsid w:val="0032618B"/>
    <w:rsid w:val="003276E7"/>
    <w:rsid w:val="003308F4"/>
    <w:rsid w:val="00330C7A"/>
    <w:rsid w:val="00340DA2"/>
    <w:rsid w:val="00344ABD"/>
    <w:rsid w:val="00345D1E"/>
    <w:rsid w:val="00346221"/>
    <w:rsid w:val="0034666C"/>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09F6"/>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5ADC"/>
    <w:rsid w:val="003D627F"/>
    <w:rsid w:val="003D6917"/>
    <w:rsid w:val="003E05BA"/>
    <w:rsid w:val="003E2A00"/>
    <w:rsid w:val="003E792A"/>
    <w:rsid w:val="003F52AC"/>
    <w:rsid w:val="003F5E9A"/>
    <w:rsid w:val="00400BD5"/>
    <w:rsid w:val="00401F9F"/>
    <w:rsid w:val="004030BA"/>
    <w:rsid w:val="00412469"/>
    <w:rsid w:val="00415211"/>
    <w:rsid w:val="00420FBA"/>
    <w:rsid w:val="004216E1"/>
    <w:rsid w:val="004217EC"/>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11B0"/>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5C37"/>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3E87"/>
    <w:rsid w:val="00565289"/>
    <w:rsid w:val="00565341"/>
    <w:rsid w:val="005709D8"/>
    <w:rsid w:val="00570E66"/>
    <w:rsid w:val="005733CF"/>
    <w:rsid w:val="00574A64"/>
    <w:rsid w:val="00577590"/>
    <w:rsid w:val="00581C1A"/>
    <w:rsid w:val="00581CA9"/>
    <w:rsid w:val="00584B2F"/>
    <w:rsid w:val="00585ADC"/>
    <w:rsid w:val="00587D6D"/>
    <w:rsid w:val="005901B1"/>
    <w:rsid w:val="005966B6"/>
    <w:rsid w:val="005A3893"/>
    <w:rsid w:val="005A4C87"/>
    <w:rsid w:val="005B028D"/>
    <w:rsid w:val="005B2D9F"/>
    <w:rsid w:val="005B5496"/>
    <w:rsid w:val="005C222C"/>
    <w:rsid w:val="005D289A"/>
    <w:rsid w:val="005D40E2"/>
    <w:rsid w:val="005D7C6C"/>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7788D"/>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5B97"/>
    <w:rsid w:val="006E6EBD"/>
    <w:rsid w:val="006E7F95"/>
    <w:rsid w:val="006F0699"/>
    <w:rsid w:val="006F12AE"/>
    <w:rsid w:val="006F44DF"/>
    <w:rsid w:val="006F549D"/>
    <w:rsid w:val="00700F8F"/>
    <w:rsid w:val="00701967"/>
    <w:rsid w:val="00703AD0"/>
    <w:rsid w:val="00704B3D"/>
    <w:rsid w:val="0071044A"/>
    <w:rsid w:val="00710D20"/>
    <w:rsid w:val="00712342"/>
    <w:rsid w:val="00713645"/>
    <w:rsid w:val="007140E3"/>
    <w:rsid w:val="00716AD0"/>
    <w:rsid w:val="00717435"/>
    <w:rsid w:val="007178DF"/>
    <w:rsid w:val="00717F02"/>
    <w:rsid w:val="0072063B"/>
    <w:rsid w:val="00722416"/>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386D"/>
    <w:rsid w:val="00785C69"/>
    <w:rsid w:val="00793862"/>
    <w:rsid w:val="00797EC6"/>
    <w:rsid w:val="007A7678"/>
    <w:rsid w:val="007B1D68"/>
    <w:rsid w:val="007B2713"/>
    <w:rsid w:val="007C0F95"/>
    <w:rsid w:val="007C4EE8"/>
    <w:rsid w:val="007C5308"/>
    <w:rsid w:val="007C5C89"/>
    <w:rsid w:val="007D07F2"/>
    <w:rsid w:val="007D0CAE"/>
    <w:rsid w:val="007D10A2"/>
    <w:rsid w:val="007D23B0"/>
    <w:rsid w:val="007D2E90"/>
    <w:rsid w:val="007D4D60"/>
    <w:rsid w:val="007D743C"/>
    <w:rsid w:val="007E1CBC"/>
    <w:rsid w:val="007E236C"/>
    <w:rsid w:val="007E479A"/>
    <w:rsid w:val="007E578C"/>
    <w:rsid w:val="007E6E4B"/>
    <w:rsid w:val="007E71BD"/>
    <w:rsid w:val="007F163F"/>
    <w:rsid w:val="007F2778"/>
    <w:rsid w:val="007F2C6C"/>
    <w:rsid w:val="007F2F78"/>
    <w:rsid w:val="007F2FA9"/>
    <w:rsid w:val="007F3707"/>
    <w:rsid w:val="007F56B1"/>
    <w:rsid w:val="007F64D5"/>
    <w:rsid w:val="00800B3D"/>
    <w:rsid w:val="008030AB"/>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955F7"/>
    <w:rsid w:val="00896E21"/>
    <w:rsid w:val="008A1815"/>
    <w:rsid w:val="008A5575"/>
    <w:rsid w:val="008A6D0D"/>
    <w:rsid w:val="008B0454"/>
    <w:rsid w:val="008B0C69"/>
    <w:rsid w:val="008B2EEA"/>
    <w:rsid w:val="008B645D"/>
    <w:rsid w:val="008B73CE"/>
    <w:rsid w:val="008C1241"/>
    <w:rsid w:val="008C3B91"/>
    <w:rsid w:val="008C3DF2"/>
    <w:rsid w:val="008C4624"/>
    <w:rsid w:val="008C4B0B"/>
    <w:rsid w:val="008C5094"/>
    <w:rsid w:val="008C57F3"/>
    <w:rsid w:val="008D109C"/>
    <w:rsid w:val="008D20A1"/>
    <w:rsid w:val="008D468B"/>
    <w:rsid w:val="008D5128"/>
    <w:rsid w:val="008D60DE"/>
    <w:rsid w:val="008D6103"/>
    <w:rsid w:val="008E0360"/>
    <w:rsid w:val="008E1BC1"/>
    <w:rsid w:val="008E3100"/>
    <w:rsid w:val="008E32B3"/>
    <w:rsid w:val="008E3300"/>
    <w:rsid w:val="008E3B10"/>
    <w:rsid w:val="008E480C"/>
    <w:rsid w:val="008F02B9"/>
    <w:rsid w:val="008F1BE8"/>
    <w:rsid w:val="008F2FC5"/>
    <w:rsid w:val="008F567D"/>
    <w:rsid w:val="009019BA"/>
    <w:rsid w:val="0090478F"/>
    <w:rsid w:val="00905B23"/>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58A"/>
    <w:rsid w:val="00954699"/>
    <w:rsid w:val="009559B6"/>
    <w:rsid w:val="0095620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2B88"/>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5185"/>
    <w:rsid w:val="00A0615B"/>
    <w:rsid w:val="00A11B28"/>
    <w:rsid w:val="00A13DAD"/>
    <w:rsid w:val="00A1620C"/>
    <w:rsid w:val="00A20533"/>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D11D2"/>
    <w:rsid w:val="00AD7482"/>
    <w:rsid w:val="00AD7F0D"/>
    <w:rsid w:val="00AE0F31"/>
    <w:rsid w:val="00AE1D9B"/>
    <w:rsid w:val="00AE1F7F"/>
    <w:rsid w:val="00B01C7E"/>
    <w:rsid w:val="00B02BD8"/>
    <w:rsid w:val="00B039E3"/>
    <w:rsid w:val="00B05C31"/>
    <w:rsid w:val="00B06E19"/>
    <w:rsid w:val="00B10AFC"/>
    <w:rsid w:val="00B13749"/>
    <w:rsid w:val="00B13A2E"/>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3F8B"/>
    <w:rsid w:val="00B66D62"/>
    <w:rsid w:val="00B67F5C"/>
    <w:rsid w:val="00B71AD2"/>
    <w:rsid w:val="00B73AC7"/>
    <w:rsid w:val="00B757A6"/>
    <w:rsid w:val="00B81A6B"/>
    <w:rsid w:val="00B834B7"/>
    <w:rsid w:val="00B871DD"/>
    <w:rsid w:val="00B92D42"/>
    <w:rsid w:val="00B93190"/>
    <w:rsid w:val="00B93DD6"/>
    <w:rsid w:val="00BA2A23"/>
    <w:rsid w:val="00BB040B"/>
    <w:rsid w:val="00BB75A0"/>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5C68"/>
    <w:rsid w:val="00CF753A"/>
    <w:rsid w:val="00CF77C1"/>
    <w:rsid w:val="00D0302C"/>
    <w:rsid w:val="00D12983"/>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3716"/>
    <w:rsid w:val="00DD46F7"/>
    <w:rsid w:val="00DD5FD5"/>
    <w:rsid w:val="00DD605B"/>
    <w:rsid w:val="00DE1717"/>
    <w:rsid w:val="00DE2614"/>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497A"/>
    <w:rsid w:val="00EB677C"/>
    <w:rsid w:val="00EB73A2"/>
    <w:rsid w:val="00EC4608"/>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01E8"/>
    <w:rsid w:val="00EF13F5"/>
    <w:rsid w:val="00EF3482"/>
    <w:rsid w:val="00EF35B4"/>
    <w:rsid w:val="00F03CFB"/>
    <w:rsid w:val="00F10AAB"/>
    <w:rsid w:val="00F1251A"/>
    <w:rsid w:val="00F14031"/>
    <w:rsid w:val="00F16B1E"/>
    <w:rsid w:val="00F17348"/>
    <w:rsid w:val="00F200AE"/>
    <w:rsid w:val="00F21E5C"/>
    <w:rsid w:val="00F34555"/>
    <w:rsid w:val="00F375B0"/>
    <w:rsid w:val="00F4073C"/>
    <w:rsid w:val="00F436A7"/>
    <w:rsid w:val="00F43C5E"/>
    <w:rsid w:val="00F43CEC"/>
    <w:rsid w:val="00F44A2D"/>
    <w:rsid w:val="00F46999"/>
    <w:rsid w:val="00F5354A"/>
    <w:rsid w:val="00F555C3"/>
    <w:rsid w:val="00F61263"/>
    <w:rsid w:val="00F65F44"/>
    <w:rsid w:val="00F67026"/>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A26A3"/>
    <w:rsid w:val="00FA2E38"/>
    <w:rsid w:val="00FA53D6"/>
    <w:rsid w:val="00FA665B"/>
    <w:rsid w:val="00FA6BD1"/>
    <w:rsid w:val="00FA7444"/>
    <w:rsid w:val="00FA7530"/>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199003642">
      <w:marLeft w:val="0"/>
      <w:marRight w:val="0"/>
      <w:marTop w:val="0"/>
      <w:marBottom w:val="0"/>
      <w:divBdr>
        <w:top w:val="none" w:sz="0" w:space="0" w:color="auto"/>
        <w:left w:val="none" w:sz="0" w:space="0" w:color="auto"/>
        <w:bottom w:val="none" w:sz="0" w:space="0" w:color="auto"/>
        <w:right w:val="none" w:sz="0" w:space="0" w:color="auto"/>
      </w:divBdr>
    </w:div>
    <w:div w:id="1199003643">
      <w:marLeft w:val="0"/>
      <w:marRight w:val="0"/>
      <w:marTop w:val="0"/>
      <w:marBottom w:val="0"/>
      <w:divBdr>
        <w:top w:val="none" w:sz="0" w:space="0" w:color="auto"/>
        <w:left w:val="none" w:sz="0" w:space="0" w:color="auto"/>
        <w:bottom w:val="none" w:sz="0" w:space="0" w:color="auto"/>
        <w:right w:val="none" w:sz="0" w:space="0" w:color="auto"/>
      </w:divBdr>
    </w:div>
    <w:div w:id="1199003644">
      <w:marLeft w:val="0"/>
      <w:marRight w:val="0"/>
      <w:marTop w:val="0"/>
      <w:marBottom w:val="0"/>
      <w:divBdr>
        <w:top w:val="none" w:sz="0" w:space="0" w:color="auto"/>
        <w:left w:val="none" w:sz="0" w:space="0" w:color="auto"/>
        <w:bottom w:val="none" w:sz="0" w:space="0" w:color="auto"/>
        <w:right w:val="none" w:sz="0" w:space="0" w:color="auto"/>
      </w:divBdr>
    </w:div>
    <w:div w:id="1199003645">
      <w:marLeft w:val="0"/>
      <w:marRight w:val="0"/>
      <w:marTop w:val="0"/>
      <w:marBottom w:val="0"/>
      <w:divBdr>
        <w:top w:val="none" w:sz="0" w:space="0" w:color="auto"/>
        <w:left w:val="none" w:sz="0" w:space="0" w:color="auto"/>
        <w:bottom w:val="none" w:sz="0" w:space="0" w:color="auto"/>
        <w:right w:val="none" w:sz="0" w:space="0" w:color="auto"/>
      </w:divBdr>
    </w:div>
    <w:div w:id="1199003646">
      <w:marLeft w:val="0"/>
      <w:marRight w:val="0"/>
      <w:marTop w:val="0"/>
      <w:marBottom w:val="0"/>
      <w:divBdr>
        <w:top w:val="none" w:sz="0" w:space="0" w:color="auto"/>
        <w:left w:val="none" w:sz="0" w:space="0" w:color="auto"/>
        <w:bottom w:val="none" w:sz="0" w:space="0" w:color="auto"/>
        <w:right w:val="none" w:sz="0" w:space="0" w:color="auto"/>
      </w:divBdr>
    </w:div>
    <w:div w:id="1199003647">
      <w:marLeft w:val="0"/>
      <w:marRight w:val="0"/>
      <w:marTop w:val="0"/>
      <w:marBottom w:val="0"/>
      <w:divBdr>
        <w:top w:val="none" w:sz="0" w:space="0" w:color="auto"/>
        <w:left w:val="none" w:sz="0" w:space="0" w:color="auto"/>
        <w:bottom w:val="none" w:sz="0" w:space="0" w:color="auto"/>
        <w:right w:val="none" w:sz="0" w:space="0" w:color="auto"/>
      </w:divBdr>
    </w:div>
    <w:div w:id="1199003648">
      <w:marLeft w:val="0"/>
      <w:marRight w:val="0"/>
      <w:marTop w:val="0"/>
      <w:marBottom w:val="0"/>
      <w:divBdr>
        <w:top w:val="none" w:sz="0" w:space="0" w:color="auto"/>
        <w:left w:val="none" w:sz="0" w:space="0" w:color="auto"/>
        <w:bottom w:val="none" w:sz="0" w:space="0" w:color="auto"/>
        <w:right w:val="none" w:sz="0" w:space="0" w:color="auto"/>
      </w:divBdr>
    </w:div>
    <w:div w:id="1199003649">
      <w:marLeft w:val="0"/>
      <w:marRight w:val="0"/>
      <w:marTop w:val="0"/>
      <w:marBottom w:val="0"/>
      <w:divBdr>
        <w:top w:val="none" w:sz="0" w:space="0" w:color="auto"/>
        <w:left w:val="none" w:sz="0" w:space="0" w:color="auto"/>
        <w:bottom w:val="none" w:sz="0" w:space="0" w:color="auto"/>
        <w:right w:val="none" w:sz="0" w:space="0" w:color="auto"/>
      </w:divBdr>
    </w:div>
    <w:div w:id="1199003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377</TotalTime>
  <Pages>70</Pages>
  <Words>25478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Адм</cp:lastModifiedBy>
  <cp:revision>17</cp:revision>
  <cp:lastPrinted>2016-01-25T04:58:00Z</cp:lastPrinted>
  <dcterms:created xsi:type="dcterms:W3CDTF">2016-01-15T08:38:00Z</dcterms:created>
  <dcterms:modified xsi:type="dcterms:W3CDTF">2016-03-17T06:18:00Z</dcterms:modified>
</cp:coreProperties>
</file>